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35" w:rsidRPr="0097618F" w:rsidRDefault="00BF6435" w:rsidP="00BF6435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97618F">
        <w:rPr>
          <w:rFonts w:ascii="Arial" w:hAnsi="Arial" w:cs="Arial"/>
          <w:b/>
          <w:bCs/>
          <w:color w:val="000000"/>
          <w:sz w:val="28"/>
          <w:szCs w:val="28"/>
        </w:rPr>
        <w:t>AVALIAÇÃO CURRICULAR PARA ACESSO DIRETO – 2012</w:t>
      </w:r>
    </w:p>
    <w:p w:rsidR="00BF6435" w:rsidRPr="00287293" w:rsidRDefault="00BF6435" w:rsidP="00BF6435">
      <w:pPr>
        <w:rPr>
          <w:rFonts w:ascii="Arial" w:hAnsi="Arial" w:cs="Arial"/>
          <w:b/>
          <w:bCs/>
          <w:sz w:val="26"/>
          <w:szCs w:val="26"/>
        </w:rPr>
      </w:pPr>
      <w:r w:rsidRPr="00717D91"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5.05pt;margin-top:26.25pt;width:486pt;height:3pt;flip:y;z-index:251660288" o:connectortype="straight"/>
        </w:pict>
      </w:r>
      <w:r>
        <w:rPr>
          <w:b/>
          <w:bCs/>
          <w:sz w:val="26"/>
          <w:szCs w:val="26"/>
        </w:rPr>
        <w:t xml:space="preserve">   </w:t>
      </w:r>
    </w:p>
    <w:p w:rsidR="00BF6435" w:rsidRDefault="00BF6435" w:rsidP="00BF6435">
      <w:pPr>
        <w:ind w:left="-426"/>
        <w:rPr>
          <w:rFonts w:ascii="Arial" w:hAnsi="Arial" w:cs="Arial"/>
          <w:b/>
          <w:bCs/>
          <w:sz w:val="16"/>
          <w:szCs w:val="16"/>
        </w:rPr>
      </w:pPr>
      <w:r w:rsidRPr="00287293">
        <w:rPr>
          <w:rFonts w:ascii="Arial" w:hAnsi="Arial" w:cs="Arial"/>
          <w:b/>
          <w:bCs/>
          <w:sz w:val="16"/>
          <w:szCs w:val="16"/>
        </w:rPr>
        <w:t>NOME: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DATA DE </w:t>
      </w:r>
    </w:p>
    <w:p w:rsidR="00BF6435" w:rsidRDefault="00BF6435" w:rsidP="00BF6435">
      <w:pPr>
        <w:ind w:left="-426" w:right="-85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</w:p>
    <w:p w:rsidR="00BF6435" w:rsidRDefault="00BF6435" w:rsidP="00BF6435">
      <w:pPr>
        <w:ind w:left="-426" w:right="-852"/>
        <w:rPr>
          <w:rFonts w:ascii="Arial" w:hAnsi="Arial" w:cs="Arial"/>
          <w:b/>
          <w:bCs/>
          <w:sz w:val="16"/>
          <w:szCs w:val="16"/>
        </w:rPr>
      </w:pPr>
    </w:p>
    <w:p w:rsidR="00BF6435" w:rsidRDefault="00BF6435" w:rsidP="00BF6435">
      <w:pPr>
        <w:ind w:left="-426" w:right="-852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</w:t>
      </w:r>
      <w:proofErr w:type="gramStart"/>
      <w:r w:rsidRPr="00287293">
        <w:rPr>
          <w:rFonts w:ascii="Arial" w:hAnsi="Arial" w:cs="Arial"/>
          <w:sz w:val="14"/>
          <w:szCs w:val="14"/>
        </w:rPr>
        <w:t xml:space="preserve">(  </w:t>
      </w:r>
      <w:proofErr w:type="gramEnd"/>
      <w:r w:rsidRPr="00287293">
        <w:rPr>
          <w:rFonts w:ascii="Arial" w:hAnsi="Arial" w:cs="Arial"/>
          <w:sz w:val="14"/>
          <w:szCs w:val="14"/>
        </w:rPr>
        <w:t>)Residência (   )Especialização Médica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NASCIMENTO:           </w:t>
      </w:r>
      <w:r w:rsidRPr="00287293">
        <w:rPr>
          <w:rFonts w:ascii="Arial" w:hAnsi="Arial" w:cs="Arial"/>
          <w:b/>
          <w:bCs/>
          <w:sz w:val="14"/>
          <w:szCs w:val="14"/>
        </w:rPr>
        <w:t xml:space="preserve">DD         </w:t>
      </w:r>
      <w:r>
        <w:rPr>
          <w:rFonts w:ascii="Arial" w:hAnsi="Arial" w:cs="Arial"/>
          <w:b/>
          <w:bCs/>
          <w:sz w:val="14"/>
          <w:szCs w:val="14"/>
        </w:rPr>
        <w:t xml:space="preserve">    </w:t>
      </w:r>
      <w:r w:rsidRPr="00287293">
        <w:rPr>
          <w:rFonts w:ascii="Arial" w:hAnsi="Arial" w:cs="Arial"/>
          <w:b/>
          <w:bCs/>
          <w:sz w:val="14"/>
          <w:szCs w:val="14"/>
        </w:rPr>
        <w:t xml:space="preserve">MM        </w:t>
      </w:r>
      <w:r>
        <w:rPr>
          <w:rFonts w:ascii="Arial" w:hAnsi="Arial" w:cs="Arial"/>
          <w:b/>
          <w:bCs/>
          <w:sz w:val="14"/>
          <w:szCs w:val="14"/>
        </w:rPr>
        <w:t xml:space="preserve">             AAAA</w:t>
      </w:r>
    </w:p>
    <w:p w:rsidR="00BF6435" w:rsidRDefault="00BF6435" w:rsidP="00BF6435">
      <w:pPr>
        <w:ind w:left="-426" w:right="-852"/>
        <w:rPr>
          <w:rFonts w:ascii="Arial" w:hAnsi="Arial" w:cs="Arial"/>
          <w:b/>
          <w:bCs/>
          <w:sz w:val="14"/>
          <w:szCs w:val="14"/>
        </w:rPr>
      </w:pPr>
      <w:r w:rsidRPr="00717D91">
        <w:rPr>
          <w:noProof/>
          <w:lang w:eastAsia="pt-BR"/>
        </w:rPr>
        <w:pict>
          <v:shape id="_x0000_s1027" type="#_x0000_t32" style="position:absolute;left:0;text-align:left;margin-left:-25.05pt;margin-top:1pt;width:486pt;height:3pt;flip:y;z-index:251661312" o:connectortype="straight"/>
        </w:pict>
      </w:r>
    </w:p>
    <w:p w:rsidR="00BF6435" w:rsidRDefault="00BF6435" w:rsidP="00BF6435">
      <w:pPr>
        <w:ind w:left="-567" w:right="-852"/>
        <w:rPr>
          <w:rFonts w:ascii="Arial" w:hAnsi="Arial" w:cs="Arial"/>
          <w:b/>
          <w:bCs/>
          <w:sz w:val="18"/>
          <w:szCs w:val="18"/>
        </w:rPr>
      </w:pPr>
    </w:p>
    <w:p w:rsidR="00BF6435" w:rsidRDefault="00BF6435" w:rsidP="00BF6435">
      <w:pPr>
        <w:ind w:left="-567" w:right="-85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 w:rsidRPr="00D04909">
        <w:rPr>
          <w:rFonts w:ascii="Arial" w:hAnsi="Arial" w:cs="Arial"/>
          <w:b/>
          <w:bCs/>
          <w:sz w:val="18"/>
          <w:szCs w:val="18"/>
        </w:rPr>
        <w:t>ÁREA:</w:t>
      </w:r>
      <w:r>
        <w:rPr>
          <w:rFonts w:ascii="Arial" w:hAnsi="Arial" w:cs="Arial"/>
          <w:b/>
          <w:bCs/>
          <w:sz w:val="18"/>
          <w:szCs w:val="18"/>
        </w:rPr>
        <w:t>__________________</w:t>
      </w:r>
    </w:p>
    <w:p w:rsidR="00BF6435" w:rsidRDefault="00BF6435" w:rsidP="00BF6435">
      <w:pPr>
        <w:ind w:left="-567" w:right="-852"/>
        <w:rPr>
          <w:rFonts w:ascii="Arial" w:hAnsi="Arial" w:cs="Arial"/>
          <w:b/>
          <w:bCs/>
          <w:sz w:val="18"/>
          <w:szCs w:val="18"/>
        </w:rPr>
      </w:pPr>
    </w:p>
    <w:p w:rsidR="00BF6435" w:rsidRDefault="00BF6435" w:rsidP="00BF6435">
      <w:pPr>
        <w:ind w:left="-567" w:right="-85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_______________________________________INSCRIÇÃO___________________</w:t>
      </w:r>
    </w:p>
    <w:p w:rsidR="00BF6435" w:rsidRDefault="00BF6435" w:rsidP="00BF6435">
      <w:pPr>
        <w:ind w:left="-567" w:right="-852"/>
        <w:rPr>
          <w:rFonts w:ascii="Arial" w:hAnsi="Arial" w:cs="Arial"/>
          <w:b/>
          <w:bCs/>
          <w:sz w:val="18"/>
          <w:szCs w:val="18"/>
        </w:rPr>
      </w:pPr>
    </w:p>
    <w:p w:rsidR="00BF6435" w:rsidRDefault="00BF6435" w:rsidP="00BF6435">
      <w:pPr>
        <w:ind w:left="-567" w:right="-85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COMPROVANTES ENTREGUES:</w:t>
      </w:r>
    </w:p>
    <w:p w:rsidR="00BF6435" w:rsidRPr="00D4359E" w:rsidRDefault="00BF6435" w:rsidP="00BF6435">
      <w:pPr>
        <w:pStyle w:val="PargrafodaLista"/>
        <w:numPr>
          <w:ilvl w:val="0"/>
          <w:numId w:val="16"/>
        </w:numPr>
        <w:suppressAutoHyphens w:val="0"/>
        <w:spacing w:after="200"/>
        <w:ind w:right="-852"/>
        <w:rPr>
          <w:rFonts w:ascii="Arial" w:hAnsi="Arial" w:cs="Arial"/>
          <w:sz w:val="18"/>
          <w:szCs w:val="18"/>
        </w:rPr>
      </w:pPr>
      <w:r w:rsidRPr="00D4359E">
        <w:rPr>
          <w:rFonts w:ascii="Arial" w:hAnsi="Arial" w:cs="Arial"/>
          <w:sz w:val="18"/>
          <w:szCs w:val="18"/>
        </w:rPr>
        <w:t>Marque aqui os itens que você julga ter pontuado. No ato da entrega cada comprovante recebido será checado pelo funcionário responsável pela recepção.</w:t>
      </w:r>
    </w:p>
    <w:p w:rsidR="00BF6435" w:rsidRPr="00D4359E" w:rsidRDefault="00BF6435" w:rsidP="00BF6435">
      <w:pPr>
        <w:pStyle w:val="PargrafodaLista"/>
        <w:numPr>
          <w:ilvl w:val="0"/>
          <w:numId w:val="16"/>
        </w:numPr>
        <w:suppressAutoHyphens w:val="0"/>
        <w:spacing w:after="200"/>
        <w:ind w:right="-852"/>
        <w:rPr>
          <w:rFonts w:ascii="Arial" w:hAnsi="Arial" w:cs="Arial"/>
          <w:sz w:val="18"/>
          <w:szCs w:val="18"/>
        </w:rPr>
      </w:pPr>
      <w:r w:rsidRPr="00D4359E">
        <w:rPr>
          <w:rFonts w:ascii="Arial" w:hAnsi="Arial" w:cs="Arial"/>
          <w:sz w:val="18"/>
          <w:szCs w:val="18"/>
        </w:rPr>
        <w:t>O número da página em que está cada comprovante deve ser anotado.</w:t>
      </w:r>
    </w:p>
    <w:p w:rsidR="00BF6435" w:rsidRPr="00D4359E" w:rsidRDefault="00BF6435" w:rsidP="00BF6435">
      <w:pPr>
        <w:pStyle w:val="PargrafodaLista"/>
        <w:numPr>
          <w:ilvl w:val="0"/>
          <w:numId w:val="16"/>
        </w:numPr>
        <w:suppressAutoHyphens w:val="0"/>
        <w:spacing w:after="200"/>
        <w:ind w:right="-852"/>
        <w:rPr>
          <w:rFonts w:ascii="Arial" w:hAnsi="Arial" w:cs="Arial"/>
          <w:sz w:val="18"/>
          <w:szCs w:val="18"/>
        </w:rPr>
      </w:pPr>
      <w:r w:rsidRPr="00D4359E">
        <w:rPr>
          <w:rFonts w:ascii="Arial" w:hAnsi="Arial" w:cs="Arial"/>
          <w:sz w:val="18"/>
          <w:szCs w:val="18"/>
        </w:rPr>
        <w:t>Não preencha a coluna identificada como avaliador.</w:t>
      </w:r>
    </w:p>
    <w:tbl>
      <w:tblPr>
        <w:tblW w:w="900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134"/>
        <w:gridCol w:w="1134"/>
        <w:gridCol w:w="851"/>
        <w:gridCol w:w="1809"/>
        <w:gridCol w:w="1134"/>
        <w:gridCol w:w="1134"/>
      </w:tblGrid>
      <w:tr w:rsidR="00BF6435" w:rsidTr="003F1CEB">
        <w:trPr>
          <w:trHeight w:val="309"/>
        </w:trPr>
        <w:tc>
          <w:tcPr>
            <w:tcW w:w="1809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</w:t>
            </w: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>máximo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3,0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BF6435" w:rsidRPr="00C12835" w:rsidRDefault="00BF6435" w:rsidP="003F1CEB"/>
        </w:tc>
        <w:tc>
          <w:tcPr>
            <w:tcW w:w="1809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</w:t>
            </w: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>máximo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1,5</w:t>
            </w: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             VALOR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Página (s)</w:t>
            </w:r>
          </w:p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número</w:t>
            </w:r>
            <w:proofErr w:type="gramEnd"/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Avaliador</w:t>
            </w: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ÍTEM             VALOR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Página (s)</w:t>
            </w:r>
          </w:p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número</w:t>
            </w:r>
            <w:proofErr w:type="gramEnd"/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Avaliador</w:t>
            </w: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1. a)                  3,0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4. a)                  0,6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1. b)                  2,5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4. b)                  0,4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1. c)                  2,0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4. c)                  0,3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1. d)                  1,5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4. d)                  0,6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1. e)                  1,0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4. e)                  0,4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</w:t>
            </w: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>máximo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1,5</w:t>
            </w: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</w:t>
            </w: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>máximo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1,5</w:t>
            </w: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ÍTEM             VALOR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Página (s)</w:t>
            </w:r>
          </w:p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número</w:t>
            </w:r>
            <w:proofErr w:type="gramEnd"/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Avaliador</w:t>
            </w: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ÍTEM             VALOR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Página (s)</w:t>
            </w:r>
          </w:p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número</w:t>
            </w:r>
            <w:proofErr w:type="gramEnd"/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Avaliador</w:t>
            </w: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2. a)                  1,5           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  <w:proofErr w:type="gramEnd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0,4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2. b)                  0,5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  <w:proofErr w:type="gramEnd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0,3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5. b)                  0,3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  <w:proofErr w:type="gramEnd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0,2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  <w:proofErr w:type="gramEnd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0,2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d.</w:t>
            </w:r>
            <w:proofErr w:type="gramEnd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0,4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d.</w:t>
            </w:r>
            <w:proofErr w:type="gramEnd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0,3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</w:t>
            </w: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>máximo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1,5</w:t>
            </w: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</w:t>
            </w: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>máximo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1,0</w:t>
            </w: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ÍTEM             VALOR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Página (s)</w:t>
            </w:r>
          </w:p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número</w:t>
            </w:r>
            <w:proofErr w:type="gramEnd"/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Avaliador</w:t>
            </w: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ÍTEM             VALOR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Página (s)</w:t>
            </w:r>
          </w:p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número</w:t>
            </w:r>
            <w:proofErr w:type="gramEnd"/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Avaliador</w:t>
            </w: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3. a)                  0,6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6.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  <w:proofErr w:type="gramEnd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0,3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3. b)                  0,4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6.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  <w:proofErr w:type="gramEnd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0,3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3. c)                  0,3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6.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  <w:proofErr w:type="gramEnd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0,2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3. d)                  0,2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6.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  <w:proofErr w:type="gramEnd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0,2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3. e)                  0,5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6.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  <w:proofErr w:type="gramEnd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0,3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1809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6. </w:t>
            </w:r>
            <w:proofErr w:type="gramStart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  <w:proofErr w:type="gramEnd"/>
            <w:r w:rsidRPr="002042E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0,3</w:t>
            </w:r>
          </w:p>
        </w:tc>
        <w:tc>
          <w:tcPr>
            <w:tcW w:w="1134" w:type="dxa"/>
            <w:vAlign w:val="bottom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4077" w:type="dxa"/>
            <w:gridSpan w:val="3"/>
            <w:shd w:val="clear" w:color="auto" w:fill="BFBFBF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4077" w:type="dxa"/>
            <w:gridSpan w:val="3"/>
            <w:shd w:val="clear" w:color="auto" w:fill="BFBFBF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6435" w:rsidTr="003F1CEB">
        <w:trPr>
          <w:trHeight w:val="309"/>
        </w:trPr>
        <w:tc>
          <w:tcPr>
            <w:tcW w:w="4077" w:type="dxa"/>
            <w:gridSpan w:val="3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EC">
              <w:rPr>
                <w:rFonts w:ascii="Arial" w:hAnsi="Arial" w:cs="Arial"/>
                <w:b/>
                <w:bCs/>
                <w:sz w:val="20"/>
                <w:szCs w:val="20"/>
              </w:rPr>
              <w:t>SOMA DOS</w:t>
            </w:r>
          </w:p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PONTOS</w:t>
            </w:r>
          </w:p>
        </w:tc>
        <w:tc>
          <w:tcPr>
            <w:tcW w:w="851" w:type="dxa"/>
            <w:vMerge/>
          </w:tcPr>
          <w:p w:rsidR="00BF6435" w:rsidRPr="00C12835" w:rsidRDefault="00BF6435" w:rsidP="003F1CEB"/>
        </w:tc>
        <w:tc>
          <w:tcPr>
            <w:tcW w:w="4077" w:type="dxa"/>
            <w:gridSpan w:val="3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EC">
              <w:rPr>
                <w:rFonts w:ascii="Arial" w:hAnsi="Arial" w:cs="Arial"/>
                <w:b/>
                <w:bCs/>
                <w:sz w:val="20"/>
                <w:szCs w:val="20"/>
              </w:rPr>
              <w:t>SOMA DOS</w:t>
            </w:r>
          </w:p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PONTOS</w:t>
            </w:r>
          </w:p>
        </w:tc>
      </w:tr>
      <w:tr w:rsidR="00BF6435" w:rsidTr="003F1CEB">
        <w:trPr>
          <w:trHeight w:val="309"/>
        </w:trPr>
        <w:tc>
          <w:tcPr>
            <w:tcW w:w="4077" w:type="dxa"/>
            <w:gridSpan w:val="3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EC">
              <w:rPr>
                <w:rFonts w:ascii="Arial" w:hAnsi="Arial" w:cs="Arial"/>
                <w:b/>
                <w:bCs/>
                <w:sz w:val="20"/>
                <w:szCs w:val="20"/>
              </w:rPr>
              <w:t>DE PONTOS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BF6435" w:rsidRPr="00C12835" w:rsidRDefault="00BF6435" w:rsidP="003F1CEB"/>
        </w:tc>
        <w:tc>
          <w:tcPr>
            <w:tcW w:w="4077" w:type="dxa"/>
            <w:gridSpan w:val="3"/>
            <w:vAlign w:val="center"/>
          </w:tcPr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  <w:p w:rsidR="00BF6435" w:rsidRPr="002042EC" w:rsidRDefault="00BF6435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EC">
              <w:rPr>
                <w:rFonts w:ascii="Arial" w:hAnsi="Arial" w:cs="Arial"/>
                <w:b/>
                <w:bCs/>
                <w:sz w:val="20"/>
                <w:szCs w:val="20"/>
              </w:rPr>
              <w:t>DE PONTOS</w:t>
            </w:r>
          </w:p>
        </w:tc>
      </w:tr>
    </w:tbl>
    <w:p w:rsidR="00BF6435" w:rsidRDefault="00BF6435" w:rsidP="00BF6435">
      <w:pPr>
        <w:ind w:right="-852"/>
        <w:rPr>
          <w:rFonts w:ascii="Arial" w:hAnsi="Arial" w:cs="Arial"/>
          <w:b/>
          <w:bCs/>
          <w:sz w:val="18"/>
          <w:szCs w:val="18"/>
        </w:rPr>
      </w:pPr>
    </w:p>
    <w:p w:rsidR="00BF6435" w:rsidRPr="00A95CFC" w:rsidRDefault="00BF6435" w:rsidP="00BF6435">
      <w:pPr>
        <w:ind w:right="-852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A95CFC">
        <w:rPr>
          <w:rFonts w:ascii="Arial" w:hAnsi="Arial" w:cs="Arial"/>
          <w:b/>
          <w:bCs/>
          <w:sz w:val="14"/>
          <w:szCs w:val="14"/>
        </w:rPr>
        <w:t>AVALIADOR PRINCIPAL:</w:t>
      </w:r>
    </w:p>
    <w:p w:rsidR="00BF6435" w:rsidRDefault="00BF6435" w:rsidP="00BF6435">
      <w:pPr>
        <w:ind w:right="-852"/>
        <w:rPr>
          <w:rFonts w:ascii="Arial" w:hAnsi="Arial" w:cs="Arial"/>
          <w:b/>
          <w:bCs/>
          <w:sz w:val="14"/>
          <w:szCs w:val="14"/>
        </w:rPr>
      </w:pPr>
      <w:r w:rsidRPr="00717D91">
        <w:rPr>
          <w:noProof/>
          <w:lang w:eastAsia="pt-BR"/>
        </w:rPr>
        <w:pict>
          <v:shape id="_x0000_s1028" type="#_x0000_t32" style="position:absolute;margin-left:-18.3pt;margin-top:5.5pt;width:486pt;height:3pt;flip:y;z-index:251662336" o:connectortype="straight"/>
        </w:pict>
      </w:r>
      <w:r w:rsidRPr="00A95CFC">
        <w:rPr>
          <w:rFonts w:ascii="Arial" w:hAnsi="Arial" w:cs="Arial"/>
          <w:b/>
          <w:bCs/>
          <w:sz w:val="14"/>
          <w:szCs w:val="14"/>
        </w:rPr>
        <w:t>(assinatura e identificação)</w:t>
      </w:r>
      <w:r w:rsidRPr="00A95CFC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</w:t>
      </w:r>
    </w:p>
    <w:p w:rsidR="00BF6435" w:rsidRPr="00BF6435" w:rsidRDefault="00BF6435" w:rsidP="00BF6435">
      <w:pPr>
        <w:ind w:right="-852"/>
        <w:rPr>
          <w:rFonts w:ascii="Arial" w:hAnsi="Arial" w:cs="Arial"/>
          <w:b/>
          <w:bCs/>
          <w:sz w:val="14"/>
          <w:szCs w:val="14"/>
        </w:rPr>
      </w:pPr>
      <w:r w:rsidRPr="00AE76D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O currículo para entrada direta tem valor de 10 pontos divididos em </w:t>
      </w:r>
      <w:proofErr w:type="gramStart"/>
      <w:r w:rsidRPr="00AE76DC">
        <w:rPr>
          <w:rFonts w:ascii="Arial" w:hAnsi="Arial" w:cs="Arial"/>
          <w:b/>
          <w:bCs/>
          <w:color w:val="000000"/>
          <w:sz w:val="22"/>
          <w:szCs w:val="22"/>
        </w:rPr>
        <w:t>6</w:t>
      </w:r>
      <w:proofErr w:type="gramEnd"/>
      <w:r w:rsidRPr="00AE76DC">
        <w:rPr>
          <w:rFonts w:ascii="Arial" w:hAnsi="Arial" w:cs="Arial"/>
          <w:b/>
          <w:bCs/>
          <w:color w:val="000000"/>
          <w:sz w:val="22"/>
          <w:szCs w:val="22"/>
        </w:rPr>
        <w:t xml:space="preserve"> sessões com os seguintes valores máximos:</w:t>
      </w:r>
    </w:p>
    <w:p w:rsidR="00BF6435" w:rsidRPr="00AE76DC" w:rsidRDefault="00BF6435" w:rsidP="00BF6435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"/>
        <w:gridCol w:w="6126"/>
        <w:gridCol w:w="1524"/>
      </w:tblGrid>
      <w:tr w:rsidR="00BF6435" w:rsidRPr="00AE76DC" w:rsidTr="003F1CEB">
        <w:trPr>
          <w:trHeight w:val="551"/>
          <w:jc w:val="center"/>
        </w:trPr>
        <w:tc>
          <w:tcPr>
            <w:tcW w:w="11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Sessão</w:t>
            </w:r>
          </w:p>
        </w:tc>
        <w:tc>
          <w:tcPr>
            <w:tcW w:w="737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Conteúdo</w:t>
            </w:r>
          </w:p>
        </w:tc>
        <w:tc>
          <w:tcPr>
            <w:tcW w:w="17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máximo</w:t>
            </w:r>
          </w:p>
        </w:tc>
      </w:tr>
      <w:tr w:rsidR="00BF6435" w:rsidRPr="00AE76DC" w:rsidTr="003F1CEB">
        <w:trPr>
          <w:jc w:val="center"/>
        </w:trPr>
        <w:tc>
          <w:tcPr>
            <w:tcW w:w="11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37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APROVEITAMENTO CURRICULAR</w:t>
            </w:r>
          </w:p>
        </w:tc>
        <w:tc>
          <w:tcPr>
            <w:tcW w:w="17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BF6435" w:rsidRPr="00AE76DC" w:rsidTr="003F1CEB">
        <w:trPr>
          <w:jc w:val="center"/>
        </w:trPr>
        <w:tc>
          <w:tcPr>
            <w:tcW w:w="11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37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 DE LINGUA ESTRANGEIRA</w:t>
            </w:r>
          </w:p>
        </w:tc>
        <w:tc>
          <w:tcPr>
            <w:tcW w:w="17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1,5</w:t>
            </w:r>
          </w:p>
        </w:tc>
      </w:tr>
      <w:tr w:rsidR="00BF6435" w:rsidRPr="00AE76DC" w:rsidTr="003F1CEB">
        <w:trPr>
          <w:jc w:val="center"/>
        </w:trPr>
        <w:tc>
          <w:tcPr>
            <w:tcW w:w="11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737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ESTÁGIOS EXTRACURRICULARES/ ATIVIDADE DE EXTENSÃO /PET</w:t>
            </w:r>
          </w:p>
        </w:tc>
        <w:tc>
          <w:tcPr>
            <w:tcW w:w="17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1,5</w:t>
            </w:r>
          </w:p>
        </w:tc>
      </w:tr>
      <w:tr w:rsidR="00BF6435" w:rsidRPr="00AE76DC" w:rsidTr="003F1CEB">
        <w:trPr>
          <w:jc w:val="center"/>
        </w:trPr>
        <w:tc>
          <w:tcPr>
            <w:tcW w:w="11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7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MONITORIAS e ATIVIDADE DE PESQUISA</w:t>
            </w:r>
          </w:p>
        </w:tc>
        <w:tc>
          <w:tcPr>
            <w:tcW w:w="17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1,5</w:t>
            </w:r>
          </w:p>
        </w:tc>
      </w:tr>
      <w:tr w:rsidR="00BF6435" w:rsidRPr="00AE76DC" w:rsidTr="003F1CEB">
        <w:trPr>
          <w:jc w:val="center"/>
        </w:trPr>
        <w:tc>
          <w:tcPr>
            <w:tcW w:w="11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737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PARTICIPAÇÃO EM EVENTOS, LIGAS ACADÊMICAS E CURSOS DE SUPORTE Á VIDA</w:t>
            </w:r>
          </w:p>
        </w:tc>
        <w:tc>
          <w:tcPr>
            <w:tcW w:w="17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1,0</w:t>
            </w:r>
          </w:p>
        </w:tc>
      </w:tr>
      <w:tr w:rsidR="00BF6435" w:rsidRPr="00AE76DC" w:rsidTr="003F1CEB">
        <w:trPr>
          <w:jc w:val="center"/>
        </w:trPr>
        <w:tc>
          <w:tcPr>
            <w:tcW w:w="11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737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APRESENTAÇÕES, PUBLICAÇÕES EM LIVROS OU REVISTAS INDEXADAS</w:t>
            </w:r>
          </w:p>
        </w:tc>
        <w:tc>
          <w:tcPr>
            <w:tcW w:w="1701" w:type="dxa"/>
            <w:vAlign w:val="center"/>
          </w:tcPr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1,5</w:t>
            </w:r>
          </w:p>
        </w:tc>
      </w:tr>
    </w:tbl>
    <w:p w:rsidR="00BF6435" w:rsidRPr="00AE76DC" w:rsidRDefault="00BF6435" w:rsidP="00BF6435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F6435" w:rsidRDefault="00BF6435" w:rsidP="00BF643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F6435" w:rsidRDefault="00BF6435" w:rsidP="00BF643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E76DC">
        <w:rPr>
          <w:rFonts w:ascii="Arial" w:hAnsi="Arial" w:cs="Arial"/>
          <w:b/>
          <w:bCs/>
          <w:color w:val="000000"/>
          <w:sz w:val="22"/>
          <w:szCs w:val="22"/>
        </w:rPr>
        <w:t>1. APROVEITAMENTO CURRICULAR:</w:t>
      </w:r>
    </w:p>
    <w:p w:rsidR="00BF6435" w:rsidRPr="00AE76DC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BF6435" w:rsidRPr="00AE76DC" w:rsidRDefault="00BF6435" w:rsidP="00BF6435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 xml:space="preserve">O aproveitamento curricular global é entendido aqui como um indicador que resume a graduação. Descartamos a média aritmética das notas obtidas nas diferentes disciplinas como indicador global, devido aos diferentes pesos de diferentes disciplinas; consideramos impraticável a média ponderada pela carga horária e importância de cada disciplina: método trabalhoso, sujeito a erros de cálculo e à variabilidade nos índices de ponderação. Será considerada então a faixa de notas que atingir 50% das disciplinas com nota informada. Em caso de transferência no andamento do curso será necessário anexar o histórico de origem com as notas. </w:t>
      </w:r>
    </w:p>
    <w:p w:rsidR="00BF6435" w:rsidRPr="00AE76DC" w:rsidRDefault="00BF6435" w:rsidP="00BF6435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F6435" w:rsidRDefault="00BF6435" w:rsidP="00BF643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AE76DC">
        <w:rPr>
          <w:rFonts w:ascii="Arial" w:hAnsi="Arial" w:cs="Arial"/>
          <w:sz w:val="22"/>
          <w:szCs w:val="22"/>
          <w:u w:val="single"/>
        </w:rPr>
        <w:t>INSTRUÇÕES:</w:t>
      </w:r>
    </w:p>
    <w:p w:rsidR="00BF6435" w:rsidRPr="00AE76DC" w:rsidRDefault="00BF6435" w:rsidP="00BF643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BF6435" w:rsidRPr="00AE76DC" w:rsidRDefault="00BF6435" w:rsidP="00BF6435">
      <w:pPr>
        <w:numPr>
          <w:ilvl w:val="0"/>
          <w:numId w:val="1"/>
        </w:numPr>
        <w:tabs>
          <w:tab w:val="clear" w:pos="360"/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 xml:space="preserve">Conte o número de disciplinas do seu histórico escolar, </w:t>
      </w:r>
      <w:r w:rsidRPr="00AE76DC">
        <w:rPr>
          <w:rFonts w:ascii="Arial" w:hAnsi="Arial" w:cs="Arial"/>
          <w:sz w:val="22"/>
          <w:szCs w:val="22"/>
        </w:rPr>
        <w:t>incluindo as disciplinas optativas e dispensadas por transferência desde que tenha a nota informada e escreva na primeira lacuna. (Ex: 64 disciplinas). Na segunda linha escreva o número que representa metade das disciplinas. Se o número total de disciplinas for ímpar arredonde para baixo. Ex: 65 disciplinas: metade = 32.</w:t>
      </w:r>
    </w:p>
    <w:p w:rsidR="00BF6435" w:rsidRPr="00AE76DC" w:rsidRDefault="00BF6435" w:rsidP="00BF6435">
      <w:pPr>
        <w:numPr>
          <w:ilvl w:val="0"/>
          <w:numId w:val="1"/>
        </w:numPr>
        <w:tabs>
          <w:tab w:val="clear" w:pos="360"/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 xml:space="preserve">Comece a marcar as notas acima de 84,99 ou conceito &lt; A &gt; utilizando uma caneta marca texto na cópia xérox do seu histórico escolar e anote o número na </w:t>
      </w:r>
      <w:r w:rsidRPr="00AE76DC">
        <w:rPr>
          <w:rFonts w:ascii="Arial" w:hAnsi="Arial" w:cs="Arial"/>
          <w:sz w:val="22"/>
          <w:szCs w:val="22"/>
        </w:rPr>
        <w:lastRenderedPageBreak/>
        <w:t xml:space="preserve">linha correspondente. A seguir conte as notas entre 80.00 e 84,99 e anote na linha correspondente e assim por diante.  </w:t>
      </w:r>
    </w:p>
    <w:p w:rsidR="00BF6435" w:rsidRPr="00AE76DC" w:rsidRDefault="00BF6435" w:rsidP="00BF6435">
      <w:pPr>
        <w:numPr>
          <w:ilvl w:val="0"/>
          <w:numId w:val="1"/>
        </w:numPr>
        <w:tabs>
          <w:tab w:val="clear" w:pos="360"/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Após anotar todos os números de notas correspondentes às faixas, por exemplo, 15 notas na faixa &lt; A &gt;, 20 notas na faixa &lt; B &gt; e 30 notas na faixa &lt; C &gt;, fazer a soma para verificar onde se situa a metade das notas. No exemplo citado, 64 disciplinas com 15 notas na faixa &lt; A &gt; e 20 notas na faixa &lt; B &gt; temos 35 notas acima de 80,00 o que corresponde ao item &lt;</w:t>
      </w:r>
      <w:proofErr w:type="gramStart"/>
      <w:r w:rsidRPr="00AE76DC">
        <w:rPr>
          <w:rFonts w:ascii="Arial" w:hAnsi="Arial" w:cs="Arial"/>
          <w:sz w:val="22"/>
          <w:szCs w:val="22"/>
        </w:rPr>
        <w:t>1.</w:t>
      </w:r>
      <w:proofErr w:type="gramEnd"/>
      <w:r w:rsidRPr="00AE76DC">
        <w:rPr>
          <w:rFonts w:ascii="Arial" w:hAnsi="Arial" w:cs="Arial"/>
          <w:sz w:val="22"/>
          <w:szCs w:val="22"/>
        </w:rPr>
        <w:t xml:space="preserve">b&gt; no valor de 2,5. </w:t>
      </w:r>
    </w:p>
    <w:p w:rsidR="00BF6435" w:rsidRPr="00AE76DC" w:rsidRDefault="00BF6435" w:rsidP="00BF6435">
      <w:pPr>
        <w:numPr>
          <w:ilvl w:val="0"/>
          <w:numId w:val="1"/>
        </w:numPr>
        <w:tabs>
          <w:tab w:val="clear" w:pos="360"/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Marque com X um único item de &lt;</w:t>
      </w:r>
      <w:proofErr w:type="gramStart"/>
      <w:r w:rsidRPr="00AE76DC">
        <w:rPr>
          <w:rFonts w:ascii="Arial" w:hAnsi="Arial" w:cs="Arial"/>
          <w:sz w:val="22"/>
          <w:szCs w:val="22"/>
        </w:rPr>
        <w:t>1.</w:t>
      </w:r>
      <w:proofErr w:type="gramEnd"/>
      <w:r w:rsidRPr="00AE76DC">
        <w:rPr>
          <w:rFonts w:ascii="Arial" w:hAnsi="Arial" w:cs="Arial"/>
          <w:sz w:val="22"/>
          <w:szCs w:val="22"/>
        </w:rPr>
        <w:t xml:space="preserve">a)&gt;  a &lt;1.e)&gt;  que melhor descreve o seu aproveitamento(no caso do exemplo anterior &lt;1.b&gt;). </w:t>
      </w:r>
    </w:p>
    <w:p w:rsidR="00BF6435" w:rsidRPr="00AE76DC" w:rsidRDefault="00BF6435" w:rsidP="00BF6435">
      <w:pPr>
        <w:numPr>
          <w:ilvl w:val="0"/>
          <w:numId w:val="1"/>
        </w:numPr>
        <w:tabs>
          <w:tab w:val="clear" w:pos="360"/>
          <w:tab w:val="left" w:pos="567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>Anote o nome a instituição, ano de início e ano de conclusão do curso médico.</w:t>
      </w:r>
    </w:p>
    <w:p w:rsidR="00BF6435" w:rsidRPr="00AE76DC" w:rsidRDefault="00BF6435" w:rsidP="00BF6435">
      <w:pPr>
        <w:numPr>
          <w:ilvl w:val="0"/>
          <w:numId w:val="1"/>
        </w:numPr>
        <w:tabs>
          <w:tab w:val="clear" w:pos="360"/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A cópia do histórico escolar deverá ser anexada após esta página sendo informado ainda o número da página em que está o documento.</w:t>
      </w:r>
    </w:p>
    <w:p w:rsidR="00BF6435" w:rsidRPr="00BF6435" w:rsidRDefault="00BF6435" w:rsidP="00BF6435">
      <w:pPr>
        <w:numPr>
          <w:ilvl w:val="0"/>
          <w:numId w:val="1"/>
        </w:numPr>
        <w:tabs>
          <w:tab w:val="clear" w:pos="360"/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Se a sua faculdade não utiliza sistema de pontuação de 0-10, 0-100 ou conceitos &lt; A &gt; a &lt; E &gt;, peça a Seção de Ensino que providencie uma declaração com a legenda das notas equivalentes em percentual. Casos que não se enquadrem não serão aceitos.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811"/>
        <w:gridCol w:w="2694"/>
      </w:tblGrid>
      <w:tr w:rsidR="00BF6435" w:rsidRPr="00AE76DC" w:rsidTr="003F1CEB">
        <w:trPr>
          <w:cantSplit/>
          <w:trHeight w:val="745"/>
          <w:jc w:val="center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BF6435" w:rsidRPr="00AE76DC" w:rsidRDefault="00BF6435" w:rsidP="00BF6435">
            <w:pPr>
              <w:numPr>
                <w:ilvl w:val="0"/>
                <w:numId w:val="11"/>
              </w:num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00"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APROVEITAMENTO CURRICULAR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MÁXIMO:</w:t>
            </w:r>
          </w:p>
          <w:p w:rsidR="00BF6435" w:rsidRPr="00AE76DC" w:rsidRDefault="00BF6435" w:rsidP="003F1CE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3,0 pontos</w:t>
            </w:r>
          </w:p>
        </w:tc>
      </w:tr>
    </w:tbl>
    <w:p w:rsidR="00BF6435" w:rsidRPr="00AE76DC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 xml:space="preserve">  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04"/>
        <w:gridCol w:w="1560"/>
        <w:gridCol w:w="1189"/>
      </w:tblGrid>
      <w:tr w:rsidR="00BF6435" w:rsidRPr="00AE76DC" w:rsidTr="003F1CEB">
        <w:trPr>
          <w:tblHeader/>
          <w:jc w:val="center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Em metade ou mais das disciplinas constantes no seu Histórico Escolar você obteve: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Ttul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6435" w:rsidRPr="00AE76DC" w:rsidRDefault="00BF6435" w:rsidP="003F1CEB">
            <w:pPr>
              <w:pStyle w:val="Ttul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Valor</w:t>
            </w:r>
          </w:p>
        </w:tc>
      </w:tr>
      <w:tr w:rsidR="00BF6435" w:rsidRPr="00AE76DC" w:rsidTr="003F1CEB">
        <w:trPr>
          <w:jc w:val="center"/>
        </w:trPr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Ttulodatabela"/>
              <w:snapToGrid w:val="0"/>
              <w:spacing w:line="360" w:lineRule="auto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Pelo menos 50% das notas iguais ou superiores a 85,00 %.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1.a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BF6435" w:rsidRPr="00AE76DC" w:rsidTr="003F1CEB">
        <w:trPr>
          <w:jc w:val="center"/>
        </w:trPr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Ttulodatabela"/>
              <w:snapToGrid w:val="0"/>
              <w:spacing w:line="360" w:lineRule="auto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Pelo menos 50% das notas</w:t>
            </w:r>
            <w:proofErr w:type="gramStart"/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proofErr w:type="gramEnd"/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iguais ou superiores a 80,00 %.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1.b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BF6435" w:rsidRPr="00AE76DC" w:rsidTr="003F1CEB">
        <w:trPr>
          <w:jc w:val="center"/>
        </w:trPr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Ttulodatabela"/>
              <w:snapToGrid w:val="0"/>
              <w:spacing w:line="360" w:lineRule="auto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Pelo menos 50% das notas</w:t>
            </w:r>
            <w:proofErr w:type="gramStart"/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proofErr w:type="gramEnd"/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iguais ou superiores a 75,00 %.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1.c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BF6435" w:rsidRPr="00AE76DC" w:rsidTr="003F1CEB">
        <w:trPr>
          <w:jc w:val="center"/>
        </w:trPr>
        <w:tc>
          <w:tcPr>
            <w:tcW w:w="6804" w:type="dxa"/>
            <w:tcBorders>
              <w:left w:val="single" w:sz="2" w:space="0" w:color="000000"/>
              <w:bottom w:val="single" w:sz="4" w:space="0" w:color="auto"/>
            </w:tcBorders>
          </w:tcPr>
          <w:p w:rsidR="00BF6435" w:rsidRPr="00AE76DC" w:rsidRDefault="00BF6435" w:rsidP="003F1CEB">
            <w:pPr>
              <w:pStyle w:val="Ttulodatabela"/>
              <w:snapToGrid w:val="0"/>
              <w:spacing w:line="360" w:lineRule="auto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Pelo menos 50% das notas</w:t>
            </w:r>
            <w:proofErr w:type="gramStart"/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proofErr w:type="gramEnd"/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iguais ou superiores a 70,00 %.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1.d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</w:tr>
      <w:tr w:rsidR="00BF6435" w:rsidRPr="00AE76DC" w:rsidTr="003F1CEB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35" w:rsidRPr="00AE76DC" w:rsidRDefault="00BF6435" w:rsidP="003F1CEB">
            <w:pPr>
              <w:pStyle w:val="Ttulodatabela"/>
              <w:snapToGrid w:val="0"/>
              <w:spacing w:line="360" w:lineRule="auto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Pelo menos 50% das notas</w:t>
            </w:r>
            <w:proofErr w:type="gramStart"/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proofErr w:type="gramEnd"/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iguais ou superiores a 65,00 %.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1.e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BF6435" w:rsidRPr="00AE76DC" w:rsidTr="003F1CEB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Ttulodatabela"/>
              <w:snapToGrid w:val="0"/>
              <w:spacing w:line="360" w:lineRule="auto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Pelo menos 50% das notas</w:t>
            </w:r>
            <w:proofErr w:type="gramStart"/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proofErr w:type="gramEnd"/>
            <w:r w:rsidRPr="00AE76D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abaixo de  65,00 %.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1.f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0</w:t>
            </w:r>
            <w:proofErr w:type="gramEnd"/>
          </w:p>
        </w:tc>
      </w:tr>
    </w:tbl>
    <w:p w:rsidR="00BF6435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E76DC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59"/>
        <w:gridCol w:w="1102"/>
        <w:gridCol w:w="1046"/>
        <w:gridCol w:w="1219"/>
      </w:tblGrid>
      <w:tr w:rsidR="00BF6435" w:rsidRPr="00965C07" w:rsidTr="003F1CEB">
        <w:tc>
          <w:tcPr>
            <w:tcW w:w="6746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Em metade ou mais das disciplinas constantes no seu Histórico Escolar você obteve: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Marque com x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1219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Avaliador</w:t>
            </w:r>
          </w:p>
        </w:tc>
      </w:tr>
      <w:tr w:rsidR="00BF6435" w:rsidRPr="00965C07" w:rsidTr="003F1CEB">
        <w:tc>
          <w:tcPr>
            <w:tcW w:w="6746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Pelo menos 50% das notas iguais ou superiores a 85,00 % 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1.a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219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6435" w:rsidRPr="00965C07" w:rsidTr="003F1CEB">
        <w:tc>
          <w:tcPr>
            <w:tcW w:w="6746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Pelo menos 50% das notas iguais ou superiores a 80,00 % 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1.b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1219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6435" w:rsidRPr="00965C07" w:rsidTr="003F1CEB">
        <w:tc>
          <w:tcPr>
            <w:tcW w:w="6746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Pelo menos 50% das notas iguais ou superiores a 75,00 % 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1.c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219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6435" w:rsidRPr="00965C07" w:rsidTr="003F1CEB">
        <w:tc>
          <w:tcPr>
            <w:tcW w:w="6746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Pelo menos 50% das notas iguais ou superiores a 70,00 % 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1.d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219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6435" w:rsidRPr="00965C07" w:rsidTr="003F1CEB">
        <w:tc>
          <w:tcPr>
            <w:tcW w:w="6746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Pelo menos 50% das notas iguais ou superiores a 65,00 % 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1.e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19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6435" w:rsidRPr="00965C07" w:rsidTr="003F1CEB">
        <w:tc>
          <w:tcPr>
            <w:tcW w:w="6746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Pelo menos 50% das notas abaixo de 65,00 % 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1.f</w:t>
            </w:r>
          </w:p>
        </w:tc>
        <w:tc>
          <w:tcPr>
            <w:tcW w:w="1134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965C0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proofErr w:type="gramEnd"/>
          </w:p>
        </w:tc>
        <w:tc>
          <w:tcPr>
            <w:tcW w:w="1219" w:type="dxa"/>
          </w:tcPr>
          <w:p w:rsidR="00BF6435" w:rsidRPr="00965C07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BF6435" w:rsidRPr="00A0190F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0190F">
        <w:rPr>
          <w:rFonts w:ascii="Arial" w:hAnsi="Arial" w:cs="Arial"/>
          <w:b/>
          <w:bCs/>
          <w:sz w:val="22"/>
          <w:szCs w:val="22"/>
        </w:rPr>
        <w:t>Escola:</w:t>
      </w:r>
    </w:p>
    <w:p w:rsidR="00BF6435" w:rsidRPr="00A0190F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0190F">
        <w:rPr>
          <w:rFonts w:ascii="Arial" w:hAnsi="Arial" w:cs="Arial"/>
          <w:b/>
          <w:bCs/>
          <w:sz w:val="22"/>
          <w:szCs w:val="22"/>
        </w:rPr>
        <w:t>Ano Inicio:</w:t>
      </w:r>
    </w:p>
    <w:p w:rsidR="00BF6435" w:rsidRPr="00A0190F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0190F">
        <w:rPr>
          <w:rFonts w:ascii="Arial" w:hAnsi="Arial" w:cs="Arial"/>
          <w:b/>
          <w:bCs/>
          <w:sz w:val="22"/>
          <w:szCs w:val="22"/>
        </w:rPr>
        <w:t xml:space="preserve">Ano de </w:t>
      </w:r>
      <w:proofErr w:type="spellStart"/>
      <w:r w:rsidRPr="00A0190F">
        <w:rPr>
          <w:rFonts w:ascii="Arial" w:hAnsi="Arial" w:cs="Arial"/>
          <w:b/>
          <w:bCs/>
          <w:sz w:val="22"/>
          <w:szCs w:val="22"/>
        </w:rPr>
        <w:t>concusão</w:t>
      </w:r>
      <w:proofErr w:type="spellEnd"/>
      <w:r w:rsidRPr="00A0190F">
        <w:rPr>
          <w:rFonts w:ascii="Arial" w:hAnsi="Arial" w:cs="Arial"/>
          <w:b/>
          <w:bCs/>
          <w:sz w:val="22"/>
          <w:szCs w:val="22"/>
        </w:rPr>
        <w:t>:</w:t>
      </w:r>
    </w:p>
    <w:p w:rsidR="00BF6435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0190F">
        <w:rPr>
          <w:rFonts w:ascii="Arial" w:hAnsi="Arial" w:cs="Arial"/>
          <w:b/>
          <w:bCs/>
          <w:sz w:val="22"/>
          <w:szCs w:val="22"/>
        </w:rPr>
        <w:t>Comprovante: Histórico escolar - Número (s) da (s) pagina (s):</w:t>
      </w:r>
    </w:p>
    <w:p w:rsidR="00BF6435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BF6435" w:rsidRPr="00AE76DC" w:rsidRDefault="00BF6435" w:rsidP="00BF6435">
      <w:pPr>
        <w:tabs>
          <w:tab w:val="left" w:pos="567"/>
        </w:tabs>
        <w:snapToGri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E76DC">
        <w:rPr>
          <w:rFonts w:ascii="Arial" w:hAnsi="Arial" w:cs="Arial"/>
          <w:b/>
          <w:bCs/>
          <w:color w:val="000000"/>
          <w:sz w:val="22"/>
          <w:szCs w:val="22"/>
        </w:rPr>
        <w:t>2. CONHECIMENTO DE LÍNGUA ESTRANGEIRA.</w:t>
      </w:r>
    </w:p>
    <w:p w:rsidR="00BF6435" w:rsidRPr="00AE76DC" w:rsidRDefault="00BF6435" w:rsidP="00BF6435">
      <w:pPr>
        <w:tabs>
          <w:tab w:val="left" w:pos="567"/>
        </w:tabs>
        <w:snapToGri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F6435" w:rsidRPr="00AE76DC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E76DC">
        <w:rPr>
          <w:rFonts w:ascii="Arial" w:hAnsi="Arial" w:cs="Arial"/>
          <w:b/>
          <w:bCs/>
          <w:sz w:val="22"/>
          <w:szCs w:val="22"/>
          <w:u w:val="single"/>
        </w:rPr>
        <w:t>INSTRUÇÕES:</w:t>
      </w:r>
    </w:p>
    <w:p w:rsidR="00BF6435" w:rsidRPr="00AE76DC" w:rsidRDefault="00BF6435" w:rsidP="00BF6435">
      <w:pPr>
        <w:spacing w:line="360" w:lineRule="auto"/>
        <w:rPr>
          <w:rFonts w:ascii="Arial" w:hAnsi="Arial" w:cs="Arial"/>
          <w:sz w:val="22"/>
          <w:szCs w:val="22"/>
        </w:rPr>
      </w:pPr>
    </w:p>
    <w:p w:rsidR="00BF6435" w:rsidRPr="00AE76DC" w:rsidRDefault="00BF6435" w:rsidP="00BF6435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 xml:space="preserve">Para os itens &lt; 2.a &gt; e &lt; 2.b &gt;, escolha aquele que melhor descreve o seu nível de conhecimento de línguas, </w:t>
      </w:r>
      <w:r w:rsidRPr="00AE76DC">
        <w:rPr>
          <w:rFonts w:ascii="Arial" w:hAnsi="Arial" w:cs="Arial"/>
          <w:color w:val="000000"/>
          <w:sz w:val="22"/>
          <w:szCs w:val="22"/>
          <w:u w:val="single"/>
        </w:rPr>
        <w:t>que possa ser comprovado</w:t>
      </w:r>
      <w:r w:rsidRPr="00AE76DC">
        <w:rPr>
          <w:rFonts w:ascii="Arial" w:hAnsi="Arial" w:cs="Arial"/>
          <w:color w:val="000000"/>
          <w:sz w:val="22"/>
          <w:szCs w:val="22"/>
        </w:rPr>
        <w:t xml:space="preserve"> com testes internacionais ou certificados de escolas reconhecidas, conforme descrição.</w:t>
      </w:r>
    </w:p>
    <w:p w:rsidR="00BF6435" w:rsidRPr="00AE76DC" w:rsidRDefault="00BF6435" w:rsidP="00BF6435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>Não serão aceitas declarações de pessoas físicas identificadas como professores particulares de língua estrangeira.</w:t>
      </w:r>
    </w:p>
    <w:p w:rsidR="00BF6435" w:rsidRPr="00AE76DC" w:rsidRDefault="00BF6435" w:rsidP="00BF6435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>Não serão aceitas declarações de que residiu no exterior para comprovar conhecimento da língua.</w:t>
      </w:r>
    </w:p>
    <w:p w:rsidR="00BF6435" w:rsidRPr="00AE76DC" w:rsidRDefault="00BF6435" w:rsidP="00BF6435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>Os Certificados devem conter os seguintes dados da instituição: nome, endereço, telefone e CNPJ.</w:t>
      </w:r>
    </w:p>
    <w:p w:rsidR="00BF6435" w:rsidRPr="00A42215" w:rsidRDefault="00BF6435" w:rsidP="00BF6435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2215">
        <w:rPr>
          <w:rFonts w:ascii="Arial" w:hAnsi="Arial" w:cs="Arial"/>
          <w:color w:val="000000"/>
          <w:sz w:val="22"/>
          <w:szCs w:val="22"/>
        </w:rPr>
        <w:t>A apresentação de qualquer documento falso implica na exclusão do Processo Seletivo (conforme constante nos Editais).</w:t>
      </w:r>
    </w:p>
    <w:p w:rsidR="00BF6435" w:rsidRPr="00AE76DC" w:rsidRDefault="00BF6435" w:rsidP="00BF6435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 xml:space="preserve">Os testes internacionais de língua </w:t>
      </w:r>
      <w:proofErr w:type="gramStart"/>
      <w:r w:rsidRPr="00AE76DC">
        <w:rPr>
          <w:rFonts w:ascii="Arial" w:hAnsi="Arial" w:cs="Arial"/>
          <w:color w:val="000000"/>
          <w:sz w:val="22"/>
          <w:szCs w:val="22"/>
        </w:rPr>
        <w:t>inglesa mais conhecidos</w:t>
      </w:r>
      <w:proofErr w:type="gramEnd"/>
      <w:r w:rsidRPr="00AE76DC">
        <w:rPr>
          <w:rFonts w:ascii="Arial" w:hAnsi="Arial" w:cs="Arial"/>
          <w:color w:val="000000"/>
          <w:sz w:val="22"/>
          <w:szCs w:val="22"/>
        </w:rPr>
        <w:t xml:space="preserve"> serão avaliados conforme tabela de equivalência abaixo. Outros testes serão avaliados conforme equivalência disponível na literatura.</w:t>
      </w:r>
    </w:p>
    <w:p w:rsidR="00BF6435" w:rsidRPr="00AE76DC" w:rsidRDefault="00BF6435" w:rsidP="00BF6435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>Escores abaixo dos constantes na tabela não serão considerados.</w:t>
      </w:r>
    </w:p>
    <w:p w:rsidR="00BF6435" w:rsidRPr="00AE76DC" w:rsidRDefault="00BF6435" w:rsidP="00BF6435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A cópia do documento deverá ser anexada após esta página sendo informado ainda o número da página em que está o documento.</w:t>
      </w:r>
    </w:p>
    <w:p w:rsidR="00BF6435" w:rsidRPr="00BF6435" w:rsidRDefault="00BF6435" w:rsidP="00BF643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Atividades constantes do histórico escolar como créditos da grade curricular obrigatórias não serão consideradas.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43"/>
        <w:gridCol w:w="960"/>
        <w:gridCol w:w="850"/>
        <w:gridCol w:w="993"/>
        <w:gridCol w:w="850"/>
        <w:gridCol w:w="851"/>
        <w:gridCol w:w="1134"/>
        <w:gridCol w:w="1449"/>
        <w:gridCol w:w="1643"/>
      </w:tblGrid>
      <w:tr w:rsidR="00BF6435" w:rsidRPr="00AE76DC" w:rsidTr="003F1CEB">
        <w:trPr>
          <w:tblHeader/>
          <w:jc w:val="center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lastRenderedPageBreak/>
              <w:t>SCORE</w:t>
            </w:r>
          </w:p>
        </w:tc>
        <w:tc>
          <w:tcPr>
            <w:tcW w:w="2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TOEFEL</w:t>
            </w:r>
          </w:p>
          <w:p w:rsidR="00BF6435" w:rsidRPr="00AE76DC" w:rsidRDefault="00BF6435" w:rsidP="003F1CEB">
            <w:pPr>
              <w:pStyle w:val="Ttulodatabela"/>
              <w:spacing w:line="360" w:lineRule="auto"/>
              <w:jc w:val="left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AE76DC">
              <w:rPr>
                <w:rFonts w:ascii="Arial" w:hAnsi="Arial" w:cs="Arial"/>
                <w:sz w:val="22"/>
                <w:szCs w:val="22"/>
              </w:rPr>
              <w:t>Paper</w:t>
            </w:r>
            <w:proofErr w:type="spellEnd"/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Computer</w:t>
            </w:r>
            <w:proofErr w:type="spellEnd"/>
            <w:r w:rsidRPr="00AE76DC">
              <w:rPr>
                <w:rFonts w:ascii="Arial" w:hAnsi="Arial" w:cs="Arial"/>
                <w:sz w:val="22"/>
                <w:szCs w:val="22"/>
              </w:rPr>
              <w:t xml:space="preserve">     Internet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TOEIC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IELTS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Michigan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CAMBRIDGE</w:t>
            </w:r>
          </w:p>
          <w:p w:rsidR="00BF6435" w:rsidRPr="00AE76DC" w:rsidRDefault="00BF6435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SUITE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Pontuação</w:t>
            </w:r>
          </w:p>
        </w:tc>
      </w:tr>
      <w:tr w:rsidR="00BF6435" w:rsidRPr="00AE76DC" w:rsidTr="003F1CEB">
        <w:trPr>
          <w:trHeight w:hRule="exact" w:val="387"/>
          <w:jc w:val="center"/>
        </w:trPr>
        <w:tc>
          <w:tcPr>
            <w:tcW w:w="12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Entre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677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990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9.0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ECPE</w:t>
            </w:r>
          </w:p>
        </w:tc>
        <w:tc>
          <w:tcPr>
            <w:tcW w:w="1449" w:type="dxa"/>
            <w:tcBorders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CPE A</w:t>
            </w:r>
          </w:p>
        </w:tc>
        <w:tc>
          <w:tcPr>
            <w:tcW w:w="16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Avançado – 1,5</w:t>
            </w:r>
          </w:p>
        </w:tc>
      </w:tr>
      <w:tr w:rsidR="00BF6435" w:rsidRPr="00AE76DC" w:rsidTr="003F1CEB">
        <w:trPr>
          <w:trHeight w:hRule="exact" w:val="387"/>
          <w:jc w:val="center"/>
        </w:trPr>
        <w:tc>
          <w:tcPr>
            <w:tcW w:w="1243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BF6435" w:rsidRPr="00AE76DC" w:rsidRDefault="00BF6435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533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660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6.0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left w:val="single" w:sz="2" w:space="0" w:color="000000"/>
              <w:bottom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FCE A</w:t>
            </w: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CAE</w:t>
            </w:r>
          </w:p>
        </w:tc>
        <w:tc>
          <w:tcPr>
            <w:tcW w:w="16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435" w:rsidRPr="00AE76DC" w:rsidRDefault="00BF6435" w:rsidP="003F1CE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hRule="exact" w:val="387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Entre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 xml:space="preserve">520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5.5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ECCE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FCE B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Intermediário - 0,5</w:t>
            </w:r>
          </w:p>
        </w:tc>
      </w:tr>
      <w:tr w:rsidR="00BF6435" w:rsidRPr="00AE76DC" w:rsidTr="003F1CEB">
        <w:trPr>
          <w:trHeight w:hRule="exact" w:val="648"/>
          <w:jc w:val="center"/>
        </w:trPr>
        <w:tc>
          <w:tcPr>
            <w:tcW w:w="12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433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397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3.5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F6435" w:rsidRPr="00AE76DC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5"/>
        <w:gridCol w:w="7774"/>
        <w:gridCol w:w="23"/>
        <w:gridCol w:w="1134"/>
        <w:gridCol w:w="992"/>
        <w:gridCol w:w="55"/>
      </w:tblGrid>
      <w:tr w:rsidR="00BF6435" w:rsidRPr="00AE76DC" w:rsidTr="003F1CEB">
        <w:trPr>
          <w:cantSplit/>
          <w:trHeight w:val="745"/>
          <w:jc w:val="center"/>
        </w:trPr>
        <w:tc>
          <w:tcPr>
            <w:tcW w:w="7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CONHECIMENTOS DE LÍNGUA ESTRANGEIRA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MÁXIMO:</w:t>
            </w:r>
          </w:p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1,5 pontos</w:t>
            </w:r>
          </w:p>
        </w:tc>
      </w:tr>
      <w:tr w:rsidR="00BF6435" w:rsidRPr="00AE76DC" w:rsidTr="003F1C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5" w:type="dxa"/>
          <w:wAfter w:w="55" w:type="dxa"/>
          <w:trHeight w:val="454"/>
          <w:tblHeader/>
          <w:jc w:val="center"/>
        </w:trPr>
        <w:tc>
          <w:tcPr>
            <w:tcW w:w="7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Valor</w:t>
            </w:r>
          </w:p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5" w:type="dxa"/>
          <w:wAfter w:w="55" w:type="dxa"/>
          <w:tblHeader/>
          <w:jc w:val="center"/>
        </w:trPr>
        <w:tc>
          <w:tcPr>
            <w:tcW w:w="779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6435" w:rsidRPr="00AE76DC" w:rsidRDefault="00BF6435" w:rsidP="00BF6435">
            <w:pPr>
              <w:numPr>
                <w:ilvl w:val="0"/>
                <w:numId w:val="7"/>
              </w:numPr>
              <w:tabs>
                <w:tab w:val="left" w:pos="170"/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Fluência oral e escrita em Inglês, comprovada com aprovação em um dos testes reconhecidos internacionalmente em nível avançado</w:t>
            </w:r>
          </w:p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conforme tabela de equivalência acima).</w:t>
            </w:r>
          </w:p>
          <w:p w:rsidR="00BF6435" w:rsidRPr="00AE76DC" w:rsidRDefault="00BF6435" w:rsidP="003F1CEB">
            <w:pPr>
              <w:tabs>
                <w:tab w:val="left" w:pos="2138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AE76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Michigan, TOEFEL, TOIEC, IELTS, CPE (Cambridge). 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2.a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</w:tr>
      <w:tr w:rsidR="00BF6435" w:rsidRPr="00AE76DC" w:rsidTr="003F1C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5" w:type="dxa"/>
          <w:wAfter w:w="55" w:type="dxa"/>
          <w:tblHeader/>
          <w:jc w:val="center"/>
        </w:trPr>
        <w:tc>
          <w:tcPr>
            <w:tcW w:w="779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F6435" w:rsidRPr="00AE76DC" w:rsidRDefault="00BF6435" w:rsidP="00BF6435">
            <w:pPr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Testes internacionais de Fluência em Inglês em nível intermediário </w:t>
            </w: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conforme tabela de equivalência acima /ou</w:t>
            </w:r>
          </w:p>
          <w:p w:rsidR="00BF6435" w:rsidRPr="00AE76DC" w:rsidRDefault="00BF6435" w:rsidP="00BF6435">
            <w:pPr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Testes internacionais de fluência em outras línguas em nível avançado ou intermediário /ou</w:t>
            </w:r>
          </w:p>
          <w:p w:rsidR="00BF6435" w:rsidRPr="00AE76DC" w:rsidRDefault="00BF6435" w:rsidP="00BF6435">
            <w:pPr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Estudo em nível Avançado em inglês ou outras línguas com certificados de instituições de ensino, duração mínima de 360 horas e de 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(seis) semestres com os seguintes dados da instituição: endereço, telefone e CNPJ (não serão consideradas disciplinas curriculares exceto o Curso de Licenciatura em Letras).</w:t>
            </w:r>
          </w:p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2.b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hd w:val="clear" w:color="auto" w:fill="FFFF00"/>
              </w:rPr>
            </w:pPr>
          </w:p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hd w:val="clear" w:color="auto" w:fill="FFFF00"/>
              </w:rPr>
            </w:pPr>
          </w:p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hd w:val="clear" w:color="auto" w:fill="FFFF00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</w:tbl>
    <w:p w:rsidR="00BF6435" w:rsidRDefault="00BF6435" w:rsidP="00BF6435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103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80"/>
        <w:gridCol w:w="1134"/>
        <w:gridCol w:w="1134"/>
      </w:tblGrid>
      <w:tr w:rsidR="00BF6435" w:rsidRPr="00AE76DC" w:rsidTr="003F1CEB">
        <w:trPr>
          <w:trHeight w:val="475"/>
          <w:tblHeader/>
          <w:jc w:val="center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COMPROVANTES 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F6435" w:rsidRDefault="00BF6435" w:rsidP="00BF6435">
      <w:pPr>
        <w:spacing w:line="360" w:lineRule="auto"/>
        <w:rPr>
          <w:rFonts w:ascii="Arial" w:hAnsi="Arial" w:cs="Arial"/>
          <w:sz w:val="22"/>
          <w:szCs w:val="22"/>
        </w:rPr>
      </w:pPr>
    </w:p>
    <w:p w:rsidR="00BF6435" w:rsidRPr="00AE76DC" w:rsidRDefault="00BF6435" w:rsidP="00BF6435">
      <w:pPr>
        <w:tabs>
          <w:tab w:val="left" w:pos="567"/>
        </w:tabs>
        <w:snapToGri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E76DC">
        <w:rPr>
          <w:rFonts w:ascii="Arial" w:hAnsi="Arial" w:cs="Arial"/>
          <w:b/>
          <w:bCs/>
          <w:color w:val="000000"/>
          <w:sz w:val="22"/>
          <w:szCs w:val="22"/>
        </w:rPr>
        <w:t xml:space="preserve">3. ESTÁGIOS EXTRACURRICULARES/ ATIVIDADE DE EXTENSÃO /PET: </w:t>
      </w:r>
    </w:p>
    <w:p w:rsidR="00BF6435" w:rsidRPr="00AE76DC" w:rsidRDefault="00BF6435" w:rsidP="00BF643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F6435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E76DC">
        <w:rPr>
          <w:rFonts w:ascii="Arial" w:hAnsi="Arial" w:cs="Arial"/>
          <w:b/>
          <w:bCs/>
          <w:sz w:val="22"/>
          <w:szCs w:val="22"/>
          <w:u w:val="single"/>
        </w:rPr>
        <w:t>INSTRUÇÕES:</w:t>
      </w:r>
    </w:p>
    <w:p w:rsidR="00BF6435" w:rsidRPr="00AE76DC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BF6435" w:rsidRPr="00AE76DC" w:rsidRDefault="00BF6435" w:rsidP="00BF6435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>Marque com X a(s) alternativa(s) que descreve(m) a sua experiência de estágios extracurriculares e/ou atividade de extensão. Não escreva nada, além da sua identificação acima.</w:t>
      </w:r>
    </w:p>
    <w:p w:rsidR="00BF6435" w:rsidRPr="00AE76DC" w:rsidRDefault="00BF6435" w:rsidP="00BF6435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>Critério para definir estágio extracurricular:</w:t>
      </w:r>
      <w:proofErr w:type="gramStart"/>
      <w:r w:rsidRPr="00AE76DC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Pr="00AE76DC">
        <w:rPr>
          <w:rFonts w:ascii="Arial" w:hAnsi="Arial" w:cs="Arial"/>
          <w:color w:val="000000"/>
          <w:sz w:val="22"/>
          <w:szCs w:val="22"/>
        </w:rPr>
        <w:t>estágios práticos não integrantes das disciplinas do histórico escolar, realizados em instituições de assistência à saúde, incluindo suporte diagnóstico, que tenham Residência Médica. Este critério se baseia no fato de que uma instituição somente é reconhecida como “Hospital de Ensino” quando tem Residência Médica.</w:t>
      </w:r>
    </w:p>
    <w:p w:rsidR="00BF6435" w:rsidRPr="00AE76DC" w:rsidRDefault="00BF6435" w:rsidP="00BF6435">
      <w:pPr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>Se você tiver dúvidas se a instituição em que você realizou o seu estágio tem Residência Médica</w:t>
      </w:r>
      <w:proofErr w:type="gramStart"/>
      <w:r w:rsidRPr="00AE76DC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Pr="00AE76DC">
        <w:rPr>
          <w:rFonts w:ascii="Arial" w:hAnsi="Arial" w:cs="Arial"/>
          <w:color w:val="000000"/>
          <w:sz w:val="22"/>
          <w:szCs w:val="22"/>
        </w:rPr>
        <w:t xml:space="preserve">credenciada solicite declaração incluindo o número do credenciamento.  </w:t>
      </w:r>
    </w:p>
    <w:p w:rsidR="00BF6435" w:rsidRPr="00AE76DC" w:rsidRDefault="00BF6435" w:rsidP="00BF6435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 xml:space="preserve">Projetos de extensão devem ser realizados obrigatoriamente em instituições ligadas à instituição de ensino e supervisionadas diretamente por professores dos departamentos envolvidos e sendo a declaração institucional. Não serão aceitas declarações de professores ou de instituições não ligadas à Faculdade ou Universidade de origem do candidato.  </w:t>
      </w:r>
    </w:p>
    <w:p w:rsidR="00BF6435" w:rsidRPr="00AE76DC" w:rsidRDefault="00BF6435" w:rsidP="00BF6435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 w:rsidRPr="00AE76DC">
        <w:rPr>
          <w:rFonts w:ascii="Arial" w:hAnsi="Arial" w:cs="Arial"/>
          <w:color w:val="000000"/>
          <w:sz w:val="22"/>
          <w:szCs w:val="22"/>
        </w:rPr>
        <w:t>A duração para permitir a aquisição de conhecimentos e habilidades foi definida como um semestre letivo, com carga horária semanal aproximada de 8 horas, totalizando 180 horas (8 horas semanais durante as 24 semanas).</w:t>
      </w:r>
    </w:p>
    <w:p w:rsidR="00BF6435" w:rsidRPr="00AE76DC" w:rsidRDefault="00BF6435" w:rsidP="00BF6435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 xml:space="preserve">Se a declaração que você recebeu não menciona carga horária ou duração do </w:t>
      </w:r>
      <w:proofErr w:type="gramStart"/>
      <w:r w:rsidRPr="00AE76DC">
        <w:rPr>
          <w:rFonts w:ascii="Arial" w:hAnsi="Arial" w:cs="Arial"/>
          <w:color w:val="000000"/>
          <w:sz w:val="22"/>
          <w:szCs w:val="22"/>
        </w:rPr>
        <w:t>estágio,</w:t>
      </w:r>
      <w:proofErr w:type="gramEnd"/>
      <w:r w:rsidRPr="00AE76DC">
        <w:rPr>
          <w:rFonts w:ascii="Arial" w:hAnsi="Arial" w:cs="Arial"/>
          <w:color w:val="000000"/>
          <w:sz w:val="22"/>
          <w:szCs w:val="22"/>
        </w:rPr>
        <w:t>ou não é institucional solicite nova declaração à instituição em que você fez o estágio.</w:t>
      </w:r>
    </w:p>
    <w:p w:rsidR="00BF6435" w:rsidRPr="00AE76DC" w:rsidRDefault="00BF6435" w:rsidP="00BF6435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 xml:space="preserve">Anote os dados de cada estágio ou projeto de extensão (Instituição, área, período de duração e carga horária) Anexe, após esta página, a(s) cópia(s) </w:t>
      </w:r>
      <w:proofErr w:type="spellStart"/>
      <w:proofErr w:type="gramStart"/>
      <w:r w:rsidRPr="00AE76DC">
        <w:rPr>
          <w:rFonts w:ascii="Arial" w:hAnsi="Arial" w:cs="Arial"/>
          <w:sz w:val="22"/>
          <w:szCs w:val="22"/>
        </w:rPr>
        <w:t>xerox</w:t>
      </w:r>
      <w:proofErr w:type="spellEnd"/>
      <w:proofErr w:type="gramEnd"/>
      <w:r w:rsidRPr="00AE76DC">
        <w:rPr>
          <w:rFonts w:ascii="Arial" w:hAnsi="Arial" w:cs="Arial"/>
          <w:sz w:val="22"/>
          <w:szCs w:val="22"/>
        </w:rPr>
        <w:t xml:space="preserve"> das declarações comprobatórias.</w:t>
      </w:r>
    </w:p>
    <w:p w:rsidR="00BF6435" w:rsidRPr="00AE76DC" w:rsidRDefault="00BF6435" w:rsidP="00BF6435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No canto superior direito de cada comprovante, escreva o número do item pontuado.</w:t>
      </w:r>
    </w:p>
    <w:p w:rsidR="00BF6435" w:rsidRPr="00BF6435" w:rsidRDefault="00BF6435" w:rsidP="00BF6435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6435">
        <w:rPr>
          <w:rFonts w:ascii="Arial" w:hAnsi="Arial" w:cs="Arial"/>
          <w:sz w:val="22"/>
          <w:szCs w:val="22"/>
        </w:rPr>
        <w:t>Não serão consideradas atividades constantes do histórico escolar como créditos (obrigatórios ou não) da grade curricular.</w:t>
      </w:r>
    </w:p>
    <w:tbl>
      <w:tblPr>
        <w:tblW w:w="10363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5"/>
        <w:gridCol w:w="7655"/>
        <w:gridCol w:w="275"/>
        <w:gridCol w:w="717"/>
        <w:gridCol w:w="1693"/>
        <w:gridCol w:w="8"/>
      </w:tblGrid>
      <w:tr w:rsidR="00BF6435" w:rsidRPr="00AE76DC" w:rsidTr="003F1CEB">
        <w:trPr>
          <w:gridAfter w:val="1"/>
          <w:wAfter w:w="8" w:type="dxa"/>
          <w:cantSplit/>
          <w:trHeight w:val="745"/>
          <w:jc w:val="center"/>
        </w:trPr>
        <w:tc>
          <w:tcPr>
            <w:tcW w:w="7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3. ESTÁGIOS EXTRACURRICULARES e/ou ATIVIDADE DE EXTENSÃO: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MÁXIMO:</w:t>
            </w:r>
          </w:p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1,5 ponto</w:t>
            </w:r>
          </w:p>
        </w:tc>
      </w:tr>
      <w:tr w:rsidR="00BF6435" w:rsidRPr="00AE76DC" w:rsidTr="003F1C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5" w:type="dxa"/>
          <w:trHeight w:val="510"/>
          <w:tblHeader/>
          <w:jc w:val="center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F6435" w:rsidRPr="00AE76DC" w:rsidRDefault="00BF6435" w:rsidP="003F1CE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:rsidR="00BF6435" w:rsidRPr="00AE76DC" w:rsidRDefault="00BF6435" w:rsidP="003F1CEB">
            <w:pPr>
              <w:pStyle w:val="Ttul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Ttul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Valor</w:t>
            </w:r>
          </w:p>
        </w:tc>
      </w:tr>
      <w:tr w:rsidR="00BF6435" w:rsidRPr="00AE76DC" w:rsidTr="003F1C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5" w:type="dxa"/>
          <w:trHeight w:hRule="exact" w:val="939"/>
          <w:jc w:val="center"/>
        </w:trPr>
        <w:tc>
          <w:tcPr>
            <w:tcW w:w="765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3.a e 3.b Estágio extracurricular teórico-prático realizado em instituição de saúde, incluindo suporte propedêutico, com todos os seguintes 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requisitos :</w:t>
            </w:r>
            <w:proofErr w:type="gramEnd"/>
          </w:p>
          <w:p w:rsidR="00BF6435" w:rsidRPr="00AE76DC" w:rsidRDefault="00BF6435" w:rsidP="00BF6435">
            <w:pPr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 Residência Medica 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credenciada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CNRM/MEC.</w:t>
            </w:r>
          </w:p>
          <w:p w:rsidR="00BF6435" w:rsidRPr="00AE76DC" w:rsidRDefault="00BF6435" w:rsidP="00BF6435">
            <w:pPr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Duração mínima de 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meses consecutivos.</w:t>
            </w:r>
          </w:p>
          <w:p w:rsidR="00BF6435" w:rsidRPr="00AE76DC" w:rsidRDefault="00BF6435" w:rsidP="00BF6435">
            <w:pPr>
              <w:numPr>
                <w:ilvl w:val="0"/>
                <w:numId w:val="8"/>
              </w:num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Carga horária mínima de 180 h (8 h semanais).</w:t>
            </w:r>
          </w:p>
          <w:p w:rsidR="00BF6435" w:rsidRPr="00AE76DC" w:rsidRDefault="00BF6435" w:rsidP="00BF6435">
            <w:pPr>
              <w:numPr>
                <w:ilvl w:val="0"/>
                <w:numId w:val="8"/>
              </w:num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Mais de um estágio deverá ser em áreas/especialidades diferentes.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3.a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0,5</w:t>
            </w:r>
          </w:p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5" w:type="dxa"/>
          <w:jc w:val="center"/>
        </w:trPr>
        <w:tc>
          <w:tcPr>
            <w:tcW w:w="765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3.b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BF6435" w:rsidRPr="00AE76DC" w:rsidTr="003F1C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5" w:type="dxa"/>
          <w:trHeight w:val="1597"/>
          <w:tblHeader/>
          <w:jc w:val="center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3.c Projeto de Extensão Universitária realizado em instituição ligada à Faculdade/Universidade de origem do candidato e com supervisão direta de professores de departamentos da Faculdade/Universidade e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 todos os seguintes requisitos. </w:t>
            </w:r>
          </w:p>
          <w:p w:rsidR="00BF6435" w:rsidRPr="00AE76DC" w:rsidRDefault="00BF6435" w:rsidP="00BF6435">
            <w:pPr>
              <w:numPr>
                <w:ilvl w:val="0"/>
                <w:numId w:val="9"/>
              </w:numPr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Duração mínima de 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meses consecutivos.</w:t>
            </w:r>
          </w:p>
          <w:p w:rsidR="00BF6435" w:rsidRPr="00AE76DC" w:rsidRDefault="00BF6435" w:rsidP="00BF6435">
            <w:pPr>
              <w:numPr>
                <w:ilvl w:val="0"/>
                <w:numId w:val="9"/>
              </w:numPr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bCs/>
                <w:shd w:val="clear" w:color="auto" w:fill="FFFF00"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Carga horária mínima de 180 h (8 h semanais).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3.c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BF6435" w:rsidRPr="00AE76DC" w:rsidTr="003F1C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5" w:type="dxa"/>
          <w:trHeight w:val="870"/>
          <w:tblHeader/>
          <w:jc w:val="center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3.d PET-Saúde</w:t>
            </w:r>
          </w:p>
          <w:p w:rsidR="00BF6435" w:rsidRPr="00AE76DC" w:rsidRDefault="00BF6435" w:rsidP="00BF6435">
            <w:pPr>
              <w:numPr>
                <w:ilvl w:val="0"/>
                <w:numId w:val="9"/>
              </w:numPr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Duração mínima de 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meses consecutivos.</w:t>
            </w:r>
          </w:p>
          <w:p w:rsidR="00BF6435" w:rsidRPr="00AE76DC" w:rsidRDefault="00BF6435" w:rsidP="00BF6435">
            <w:pPr>
              <w:numPr>
                <w:ilvl w:val="0"/>
                <w:numId w:val="9"/>
              </w:numPr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bCs/>
                <w:shd w:val="clear" w:color="auto" w:fill="FFFF00"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Carga horária mínima de 180 h (8 h semanais).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3.d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BF6435" w:rsidRPr="00AE76DC" w:rsidTr="003F1C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5" w:type="dxa"/>
          <w:trHeight w:val="1004"/>
          <w:tblHeader/>
          <w:jc w:val="center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3.e Residência Médica credenciada pela CNRM/MEC, Mestrado ou Doutorado 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concluídos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, Pós graduação em medicina com diploma reconhecido pelo MEC.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3.e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</w:tbl>
    <w:p w:rsidR="00BF6435" w:rsidRPr="00AE76DC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103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80"/>
        <w:gridCol w:w="1134"/>
        <w:gridCol w:w="1134"/>
      </w:tblGrid>
      <w:tr w:rsidR="00BF6435" w:rsidRPr="00AE76DC" w:rsidTr="003F1CEB">
        <w:trPr>
          <w:trHeight w:val="475"/>
          <w:tblHeader/>
          <w:jc w:val="center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COMPROVANTES 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E76DC">
              <w:rPr>
                <w:rFonts w:ascii="Arial" w:hAnsi="Arial" w:cs="Arial"/>
                <w:sz w:val="22"/>
                <w:szCs w:val="22"/>
              </w:rPr>
              <w:t>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E76DC">
              <w:rPr>
                <w:rFonts w:ascii="Arial" w:hAnsi="Arial" w:cs="Arial"/>
                <w:sz w:val="22"/>
                <w:szCs w:val="22"/>
              </w:rPr>
              <w:t>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E76DC">
              <w:rPr>
                <w:rFonts w:ascii="Arial" w:hAnsi="Arial" w:cs="Arial"/>
                <w:sz w:val="22"/>
                <w:szCs w:val="22"/>
              </w:rPr>
              <w:t>.c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F6435" w:rsidRDefault="00BF6435" w:rsidP="00BF643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F6435" w:rsidRDefault="00BF6435" w:rsidP="00BF643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F6435" w:rsidRPr="00AE76DC" w:rsidRDefault="00BF6435" w:rsidP="00BF643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AE76DC">
        <w:rPr>
          <w:rFonts w:ascii="Arial" w:hAnsi="Arial" w:cs="Arial"/>
          <w:b/>
          <w:bCs/>
          <w:color w:val="000000"/>
          <w:sz w:val="22"/>
          <w:szCs w:val="22"/>
        </w:rPr>
        <w:t xml:space="preserve">4. MONITORIAS e ATIVIDADE DE PESQUISA: </w:t>
      </w:r>
    </w:p>
    <w:p w:rsidR="00BF6435" w:rsidRPr="00AE76DC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BF6435" w:rsidRPr="00AE76DC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E76DC">
        <w:rPr>
          <w:rFonts w:ascii="Arial" w:hAnsi="Arial" w:cs="Arial"/>
          <w:b/>
          <w:bCs/>
          <w:sz w:val="22"/>
          <w:szCs w:val="22"/>
          <w:u w:val="single"/>
        </w:rPr>
        <w:t>INSTRUÇÕES:</w:t>
      </w:r>
    </w:p>
    <w:p w:rsidR="00BF6435" w:rsidRPr="00AE76DC" w:rsidRDefault="00BF6435" w:rsidP="00BF6435">
      <w:pPr>
        <w:spacing w:line="360" w:lineRule="auto"/>
        <w:rPr>
          <w:rFonts w:ascii="Arial" w:hAnsi="Arial" w:cs="Arial"/>
          <w:sz w:val="22"/>
          <w:szCs w:val="22"/>
        </w:rPr>
      </w:pPr>
    </w:p>
    <w:p w:rsidR="00BF6435" w:rsidRPr="00AE76DC" w:rsidRDefault="00BF6435" w:rsidP="00BF643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>Marque com X a(s) alternativa(s) que descreve(m) a sua experiência com monitorias.</w:t>
      </w:r>
    </w:p>
    <w:p w:rsidR="00BF6435" w:rsidRPr="00AE76DC" w:rsidRDefault="00BF6435" w:rsidP="00BF643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>Somente considere que você realmente preenche este critério se a sua declaração for oficial da Instituição de Ensino.</w:t>
      </w:r>
    </w:p>
    <w:p w:rsidR="00BF6435" w:rsidRPr="00AE76DC" w:rsidRDefault="00BF6435" w:rsidP="00BF643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  <w:u w:val="single"/>
        </w:rPr>
        <w:t>Critério para definir monitoria ou PID (Programa de Incentivo a Docência)</w:t>
      </w:r>
      <w:r w:rsidRPr="00AE76DC">
        <w:rPr>
          <w:rFonts w:ascii="Arial" w:hAnsi="Arial" w:cs="Arial"/>
          <w:color w:val="000000"/>
          <w:sz w:val="22"/>
          <w:szCs w:val="22"/>
        </w:rPr>
        <w:t xml:space="preserve">: participação do aluno diferenciado em atividades de ensino e pesquisa de uma </w:t>
      </w:r>
      <w:r w:rsidRPr="00AE76DC">
        <w:rPr>
          <w:rFonts w:ascii="Arial" w:hAnsi="Arial" w:cs="Arial"/>
          <w:color w:val="000000"/>
          <w:sz w:val="22"/>
          <w:szCs w:val="22"/>
          <w:u w:val="single"/>
        </w:rPr>
        <w:t>disciplina da grade curricular</w:t>
      </w:r>
      <w:r w:rsidRPr="00AE76DC">
        <w:rPr>
          <w:rFonts w:ascii="Arial" w:hAnsi="Arial" w:cs="Arial"/>
          <w:color w:val="000000"/>
          <w:sz w:val="22"/>
          <w:szCs w:val="22"/>
        </w:rPr>
        <w:t xml:space="preserve">, na própria instituição, carga horária semanal mínima de </w:t>
      </w:r>
      <w:proofErr w:type="gramStart"/>
      <w:r w:rsidRPr="00AE76DC">
        <w:rPr>
          <w:rFonts w:ascii="Arial" w:hAnsi="Arial" w:cs="Arial"/>
          <w:color w:val="000000"/>
          <w:sz w:val="22"/>
          <w:szCs w:val="22"/>
        </w:rPr>
        <w:t>8</w:t>
      </w:r>
      <w:proofErr w:type="gramEnd"/>
      <w:r w:rsidRPr="00AE76DC">
        <w:rPr>
          <w:rFonts w:ascii="Arial" w:hAnsi="Arial" w:cs="Arial"/>
          <w:color w:val="000000"/>
          <w:sz w:val="22"/>
          <w:szCs w:val="22"/>
        </w:rPr>
        <w:t xml:space="preserve">(oito) horas, durante, pelo menos, 1 semestre letivo. </w:t>
      </w:r>
    </w:p>
    <w:p w:rsidR="00BF6435" w:rsidRPr="00AE76DC" w:rsidRDefault="00BF6435" w:rsidP="00BF643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 xml:space="preserve">Esta participação pode ser conquistada por aprovação em processo seletivo e pode conferir direito à bolsa. </w:t>
      </w:r>
    </w:p>
    <w:p w:rsidR="00BF6435" w:rsidRPr="00AE76DC" w:rsidRDefault="00BF6435" w:rsidP="00BF643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>As declarações devem ser oficiais da Instituição de Ensino ou órgão de fomento. Não serão aceitas declarações pessoais de professores ou orientadores.</w:t>
      </w:r>
    </w:p>
    <w:p w:rsidR="00BF6435" w:rsidRPr="00AE76DC" w:rsidRDefault="00BF6435" w:rsidP="00BF643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 xml:space="preserve">Anexe, após esta página, a(s) cópia(s) </w:t>
      </w:r>
      <w:proofErr w:type="spellStart"/>
      <w:proofErr w:type="gramStart"/>
      <w:r w:rsidRPr="00AE76DC">
        <w:rPr>
          <w:rFonts w:ascii="Arial" w:hAnsi="Arial" w:cs="Arial"/>
          <w:sz w:val="22"/>
          <w:szCs w:val="22"/>
        </w:rPr>
        <w:t>xerox</w:t>
      </w:r>
      <w:proofErr w:type="spellEnd"/>
      <w:proofErr w:type="gramEnd"/>
      <w:r w:rsidRPr="00AE76DC">
        <w:rPr>
          <w:rFonts w:ascii="Arial" w:hAnsi="Arial" w:cs="Arial"/>
          <w:sz w:val="22"/>
          <w:szCs w:val="22"/>
        </w:rPr>
        <w:t xml:space="preserve"> das declarações comprobatórias.</w:t>
      </w:r>
    </w:p>
    <w:p w:rsidR="00BF6435" w:rsidRPr="00AE76DC" w:rsidRDefault="00BF6435" w:rsidP="00BF643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No canto superior direito de cada comprovante, escreva o número do item pontuado.</w:t>
      </w:r>
    </w:p>
    <w:p w:rsidR="00BF6435" w:rsidRPr="00AE76DC" w:rsidRDefault="00BF6435" w:rsidP="00BF643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 xml:space="preserve">Bolsas de iniciação científica (CNPQ ou Fundação de Apoio a Pesquisa) com duração mínima de </w:t>
      </w:r>
      <w:proofErr w:type="gramStart"/>
      <w:r w:rsidRPr="00AE76DC">
        <w:rPr>
          <w:rFonts w:ascii="Arial" w:hAnsi="Arial" w:cs="Arial"/>
          <w:sz w:val="22"/>
          <w:szCs w:val="22"/>
        </w:rPr>
        <w:t>1</w:t>
      </w:r>
      <w:proofErr w:type="gramEnd"/>
      <w:r w:rsidRPr="00AE76DC">
        <w:rPr>
          <w:rFonts w:ascii="Arial" w:hAnsi="Arial" w:cs="Arial"/>
          <w:sz w:val="22"/>
          <w:szCs w:val="22"/>
        </w:rPr>
        <w:t xml:space="preserve"> ano ou 2 semestres letivos e não pontuada em 3.a ou 3.b.</w:t>
      </w:r>
    </w:p>
    <w:p w:rsidR="00BF6435" w:rsidRPr="00AE76DC" w:rsidRDefault="00BF6435" w:rsidP="00BF643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 xml:space="preserve">A declaração da iniciação científica deve ser oficial da </w:t>
      </w:r>
      <w:r w:rsidRPr="00AE76DC">
        <w:rPr>
          <w:rFonts w:ascii="Arial" w:hAnsi="Arial" w:cs="Arial"/>
          <w:color w:val="000000"/>
          <w:sz w:val="22"/>
          <w:szCs w:val="22"/>
        </w:rPr>
        <w:t>Instituição de Ensino</w:t>
      </w:r>
      <w:r w:rsidRPr="00AE76DC">
        <w:rPr>
          <w:rFonts w:ascii="Arial" w:hAnsi="Arial" w:cs="Arial"/>
          <w:sz w:val="22"/>
          <w:szCs w:val="22"/>
        </w:rPr>
        <w:t xml:space="preserve"> ou de fomento.</w:t>
      </w:r>
    </w:p>
    <w:p w:rsidR="00BF6435" w:rsidRPr="00AE76DC" w:rsidRDefault="00BF6435" w:rsidP="00BF643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 xml:space="preserve">Participação em grupo de pesquisa regular REGISTRADO NO CNPQ, sem bolsa, por pelo menos </w:t>
      </w:r>
      <w:proofErr w:type="gramStart"/>
      <w:r w:rsidRPr="00AE76DC">
        <w:rPr>
          <w:rFonts w:ascii="Arial" w:hAnsi="Arial" w:cs="Arial"/>
          <w:sz w:val="22"/>
          <w:szCs w:val="22"/>
        </w:rPr>
        <w:t>1</w:t>
      </w:r>
      <w:proofErr w:type="gramEnd"/>
      <w:r w:rsidRPr="00AE76DC">
        <w:rPr>
          <w:rFonts w:ascii="Arial" w:hAnsi="Arial" w:cs="Arial"/>
          <w:sz w:val="22"/>
          <w:szCs w:val="22"/>
        </w:rPr>
        <w:t>(um) ano e com publicação em revista indexada de trabalho ou apresentação de tema livre/pôster, incluindo o tema e nome do candidato. Anexar declaração da instituição e cópia do trabalho publicado. Não serão consideradas declarações de professores ou pesquisadores.</w:t>
      </w:r>
    </w:p>
    <w:p w:rsidR="00BF6435" w:rsidRPr="00AE76DC" w:rsidRDefault="00BF6435" w:rsidP="00BF643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Não serão consideradas atividades constantes do histórico escolar como créditos (obrigatórios ou não) da grade curricular.</w:t>
      </w:r>
    </w:p>
    <w:p w:rsidR="00BF6435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29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8497"/>
        <w:gridCol w:w="1799"/>
      </w:tblGrid>
      <w:tr w:rsidR="00BF6435" w:rsidRPr="00AE76DC" w:rsidTr="00BF6435">
        <w:trPr>
          <w:cantSplit/>
          <w:trHeight w:val="745"/>
          <w:jc w:val="center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hd w:val="clear" w:color="auto" w:fill="FFFF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4. MONITORIAS e ATIVIDADE DE PESQUISA:</w:t>
            </w:r>
          </w:p>
        </w:tc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BF6435" w:rsidRPr="00AE76DC" w:rsidRDefault="00BF6435" w:rsidP="003F1CEB">
            <w:pPr>
              <w:snapToGri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MÁXIMO: </w:t>
            </w:r>
          </w:p>
          <w:p w:rsidR="00BF6435" w:rsidRPr="00AE76DC" w:rsidRDefault="00BF6435" w:rsidP="003F1CE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1,5 pontos </w:t>
            </w:r>
          </w:p>
        </w:tc>
      </w:tr>
    </w:tbl>
    <w:p w:rsidR="00BF6435" w:rsidRPr="00AE76DC" w:rsidRDefault="00BF6435" w:rsidP="00BF6435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13"/>
        <w:gridCol w:w="1134"/>
        <w:gridCol w:w="1701"/>
      </w:tblGrid>
      <w:tr w:rsidR="00BF6435" w:rsidRPr="00AE76DC" w:rsidTr="003F1CEB">
        <w:trPr>
          <w:trHeight w:hRule="exact" w:val="663"/>
          <w:tblHeader/>
          <w:jc w:val="center"/>
        </w:trPr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F6435" w:rsidRPr="00AE76DC" w:rsidRDefault="00BF6435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F6435" w:rsidRPr="00AE76DC" w:rsidRDefault="00BF6435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Ttul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6435" w:rsidRPr="00AE76DC" w:rsidRDefault="00BF6435" w:rsidP="003F1CEB">
            <w:pPr>
              <w:pStyle w:val="Ttul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Valor</w:t>
            </w:r>
          </w:p>
        </w:tc>
      </w:tr>
      <w:tr w:rsidR="00BF6435" w:rsidRPr="00AE76DC" w:rsidTr="003F1CEB">
        <w:trPr>
          <w:trHeight w:val="1034"/>
          <w:jc w:val="center"/>
        </w:trPr>
        <w:tc>
          <w:tcPr>
            <w:tcW w:w="7513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BF6435" w:rsidRPr="00AE76DC" w:rsidRDefault="00BF6435" w:rsidP="00BF6435">
            <w:pPr>
              <w:numPr>
                <w:ilvl w:val="0"/>
                <w:numId w:val="10"/>
              </w:num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Monitoria/PID de disciplina da grade curricular, realizada na própria instituição da graduação e com todas estas características:</w:t>
            </w:r>
          </w:p>
          <w:p w:rsidR="00BF6435" w:rsidRPr="00AE76DC" w:rsidRDefault="00BF6435" w:rsidP="00BF6435">
            <w:pPr>
              <w:numPr>
                <w:ilvl w:val="0"/>
                <w:numId w:val="3"/>
              </w:numPr>
              <w:tabs>
                <w:tab w:val="clear" w:pos="644"/>
                <w:tab w:val="left" w:pos="360"/>
                <w:tab w:val="left" w:pos="720"/>
              </w:tabs>
              <w:spacing w:line="360" w:lineRule="auto"/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Aprovação em processo seletivo. </w:t>
            </w:r>
          </w:p>
          <w:p w:rsidR="00BF6435" w:rsidRPr="00AE76DC" w:rsidRDefault="00BF6435" w:rsidP="00BF6435">
            <w:pPr>
              <w:numPr>
                <w:ilvl w:val="0"/>
                <w:numId w:val="3"/>
              </w:numPr>
              <w:tabs>
                <w:tab w:val="clear" w:pos="644"/>
                <w:tab w:val="left" w:pos="360"/>
                <w:tab w:val="left" w:pos="720"/>
              </w:tabs>
              <w:spacing w:line="360" w:lineRule="auto"/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Declaração oficial da instituição de ensino ou órgãos de fomento. Não serão aceitas declarações pessoais de professores ou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orientadores.</w:t>
            </w:r>
          </w:p>
          <w:p w:rsidR="00BF6435" w:rsidRPr="00AE76DC" w:rsidRDefault="00BF6435" w:rsidP="00BF6435">
            <w:pPr>
              <w:numPr>
                <w:ilvl w:val="0"/>
                <w:numId w:val="3"/>
              </w:numPr>
              <w:tabs>
                <w:tab w:val="clear" w:pos="644"/>
                <w:tab w:val="left" w:pos="360"/>
                <w:tab w:val="left" w:pos="720"/>
              </w:tabs>
              <w:snapToGrid w:val="0"/>
              <w:spacing w:line="360" w:lineRule="auto"/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Duração mínima de 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(um) semestre letivo. </w:t>
            </w:r>
          </w:p>
          <w:p w:rsidR="00BF6435" w:rsidRPr="00AE76DC" w:rsidRDefault="00BF6435" w:rsidP="00BF6435">
            <w:pPr>
              <w:numPr>
                <w:ilvl w:val="0"/>
                <w:numId w:val="3"/>
              </w:numPr>
              <w:tabs>
                <w:tab w:val="clear" w:pos="644"/>
                <w:tab w:val="left" w:pos="360"/>
                <w:tab w:val="num" w:pos="720"/>
              </w:tabs>
              <w:snapToGrid w:val="0"/>
              <w:spacing w:line="360" w:lineRule="auto"/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Carga horária mínima de 140 h (8h semanais) </w:t>
            </w:r>
          </w:p>
          <w:p w:rsidR="00BF6435" w:rsidRPr="00AE76DC" w:rsidRDefault="00BF6435" w:rsidP="00BF6435">
            <w:pPr>
              <w:numPr>
                <w:ilvl w:val="0"/>
                <w:numId w:val="3"/>
              </w:numPr>
              <w:tabs>
                <w:tab w:val="clear" w:pos="644"/>
                <w:tab w:val="left" w:pos="360"/>
                <w:tab w:val="num" w:pos="720"/>
              </w:tabs>
              <w:snapToGrid w:val="0"/>
              <w:spacing w:line="360" w:lineRule="auto"/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Segunda e terceira monitorias (4.b e 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.c) devem ser em departamentos diferentes entre si e diferentes de 4.a.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4.a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BF6435" w:rsidRPr="00AE76DC" w:rsidTr="003F1CEB">
        <w:trPr>
          <w:trHeight w:val="1520"/>
          <w:jc w:val="center"/>
        </w:trPr>
        <w:tc>
          <w:tcPr>
            <w:tcW w:w="7513" w:type="dxa"/>
            <w:vMerge/>
            <w:tcBorders>
              <w:left w:val="single" w:sz="2" w:space="0" w:color="000000"/>
            </w:tcBorders>
          </w:tcPr>
          <w:p w:rsidR="00BF6435" w:rsidRPr="00AE76DC" w:rsidRDefault="00BF6435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4.b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BF6435" w:rsidRPr="00AE76DC" w:rsidTr="003F1CEB">
        <w:trPr>
          <w:jc w:val="center"/>
        </w:trPr>
        <w:tc>
          <w:tcPr>
            <w:tcW w:w="75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BF6435">
            <w:pPr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Bolsas de iniciação científica (CNPQ ou Fundação de Apoio a Pesquisa) com duração mínima de 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ano ou 2 semestres letivos consecutivos e não pontuada em 3.a ou 3.b. Declaração da instituição de ensino ou fomento.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4.c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BF6435" w:rsidRPr="00AE76DC" w:rsidTr="003F1CEB">
        <w:trPr>
          <w:jc w:val="center"/>
        </w:trPr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</w:tcPr>
          <w:p w:rsidR="00BF6435" w:rsidRPr="00AE76DC" w:rsidRDefault="00BF6435" w:rsidP="00BF6435">
            <w:pPr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Participação em grupo de pesquisa regular registrado no CNPQ, sem bolsa, por pelo menos 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ano e com publicação em revista indexada de trabalho ou pôster/tema livre incluindo o nome do candidato e declaração da instituição e cópia da publicação. Não serão consideradas declarações de professores ou pesquisadores.</w:t>
            </w:r>
          </w:p>
          <w:p w:rsidR="00BF6435" w:rsidRPr="00AE76DC" w:rsidRDefault="00BF6435" w:rsidP="00BF6435">
            <w:pPr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Não pontuado em 4.c.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4.d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</w:tbl>
    <w:p w:rsidR="00BF6435" w:rsidRDefault="00BF6435" w:rsidP="00BF6435">
      <w:pPr>
        <w:snapToGrid w:val="0"/>
        <w:spacing w:line="360" w:lineRule="auto"/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03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80"/>
        <w:gridCol w:w="1134"/>
        <w:gridCol w:w="1134"/>
      </w:tblGrid>
      <w:tr w:rsidR="00BF6435" w:rsidRPr="00AE76DC" w:rsidTr="003F1CEB">
        <w:trPr>
          <w:trHeight w:val="475"/>
          <w:tblHeader/>
          <w:jc w:val="center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COMPROVANTES 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4.a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4.b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4.c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F6435" w:rsidRDefault="00BF6435" w:rsidP="00BF6435">
      <w:pPr>
        <w:snapToGrid w:val="0"/>
        <w:spacing w:line="360" w:lineRule="auto"/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F6435" w:rsidRPr="00AE76DC" w:rsidRDefault="00BF6435" w:rsidP="00BF6435">
      <w:pPr>
        <w:snapToGrid w:val="0"/>
        <w:spacing w:line="360" w:lineRule="auto"/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AE76DC">
        <w:rPr>
          <w:rFonts w:ascii="Arial" w:hAnsi="Arial" w:cs="Arial"/>
          <w:b/>
          <w:bCs/>
          <w:color w:val="000000"/>
          <w:sz w:val="22"/>
          <w:szCs w:val="22"/>
        </w:rPr>
        <w:t>5. PARTICIPAÇÃO EM EVENTOS, LIGAS ACADÊMICAS E CURSOS DE SUPORTE AVANÇADO Á VIDA:</w:t>
      </w:r>
    </w:p>
    <w:p w:rsidR="00BF6435" w:rsidRPr="00AE76DC" w:rsidRDefault="00BF6435" w:rsidP="00BF6435">
      <w:pPr>
        <w:tabs>
          <w:tab w:val="left" w:pos="1287"/>
        </w:tabs>
        <w:snapToGrid w:val="0"/>
        <w:spacing w:line="360" w:lineRule="auto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F6435" w:rsidRPr="00AE76DC" w:rsidRDefault="00BF6435" w:rsidP="00BF643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E76DC">
        <w:rPr>
          <w:rFonts w:ascii="Arial" w:hAnsi="Arial" w:cs="Arial"/>
          <w:b/>
          <w:bCs/>
          <w:sz w:val="22"/>
          <w:szCs w:val="22"/>
          <w:u w:val="single"/>
        </w:rPr>
        <w:t>INSTRUÇÕES:</w:t>
      </w:r>
    </w:p>
    <w:p w:rsidR="00BF6435" w:rsidRPr="00AE76DC" w:rsidRDefault="00BF6435" w:rsidP="00BF643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Assinalar os eventos que tenha participado conforme descrição no item. Não serão considerados eventos que não se enquadrem na descrição.</w:t>
      </w:r>
    </w:p>
    <w:p w:rsidR="00BF6435" w:rsidRPr="00AE76DC" w:rsidRDefault="00BF6435" w:rsidP="00BF643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Eventos considerados para apresentação de pôster/tema livre são apenas os citados (congressos, simpósios ou seminários):</w:t>
      </w:r>
    </w:p>
    <w:p w:rsidR="00BF6435" w:rsidRPr="00AE76DC" w:rsidRDefault="00BF6435" w:rsidP="00BF6435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Os certificados devem conter o nome do candidato como autor/co-autor.</w:t>
      </w:r>
    </w:p>
    <w:p w:rsidR="00BF6435" w:rsidRPr="00AE76DC" w:rsidRDefault="00BF6435" w:rsidP="00BF643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6DC">
        <w:rPr>
          <w:rFonts w:ascii="Arial" w:hAnsi="Arial" w:cs="Arial"/>
          <w:sz w:val="22"/>
          <w:szCs w:val="22"/>
        </w:rPr>
        <w:t>Certificados de participação em ligas ou jornadas acadêmicas devem indicar claramente o papel de participante ou organizador.</w:t>
      </w:r>
    </w:p>
    <w:p w:rsidR="00BF6435" w:rsidRPr="005F65DB" w:rsidRDefault="00BF6435" w:rsidP="00BF643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65DB">
        <w:rPr>
          <w:rFonts w:ascii="Arial" w:hAnsi="Arial" w:cs="Arial"/>
          <w:sz w:val="22"/>
          <w:szCs w:val="22"/>
        </w:rPr>
        <w:t>Os certificados dos cursos de suporte avançado á vida devem ser emitidos por entidades internacionalmente reconhecidas.</w:t>
      </w:r>
    </w:p>
    <w:p w:rsidR="00BF6435" w:rsidRPr="00AE76DC" w:rsidRDefault="00BF6435" w:rsidP="00BF6435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8123"/>
        <w:gridCol w:w="2285"/>
      </w:tblGrid>
      <w:tr w:rsidR="00BF6435" w:rsidRPr="00AE76DC" w:rsidTr="003F1CEB">
        <w:trPr>
          <w:cantSplit/>
          <w:trHeight w:val="1225"/>
          <w:jc w:val="center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E76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 PARTICIPAÇÃO EM EVENTOS, LIGAS ACADÊMICAS E CURSOS DE SUPORTE AVANÇADO À VIDA: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BF6435" w:rsidRPr="00AE76DC" w:rsidRDefault="00BF6435" w:rsidP="003F1CE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MÁXIMO:</w:t>
            </w:r>
          </w:p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1,0 ponto</w:t>
            </w:r>
          </w:p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BF6435" w:rsidRPr="00AE76DC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BF6435" w:rsidRPr="00AE76DC" w:rsidRDefault="00BF6435" w:rsidP="00BF6435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103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80"/>
        <w:gridCol w:w="1134"/>
        <w:gridCol w:w="1134"/>
      </w:tblGrid>
      <w:tr w:rsidR="00BF6435" w:rsidRPr="00AE76DC" w:rsidTr="003F1CEB">
        <w:trPr>
          <w:trHeight w:val="615"/>
          <w:tblHeader/>
          <w:jc w:val="center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6435" w:rsidRPr="00AE76DC" w:rsidRDefault="00BF6435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Valor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BF6435">
            <w:pPr>
              <w:numPr>
                <w:ilvl w:val="0"/>
                <w:numId w:val="10"/>
              </w:numPr>
              <w:tabs>
                <w:tab w:val="clear" w:pos="360"/>
                <w:tab w:val="num" w:pos="229"/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Participação como organizador em eventos científicos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Carga horária mínima 8 h.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5.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a1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BF6435">
            <w:pPr>
              <w:numPr>
                <w:ilvl w:val="0"/>
                <w:numId w:val="10"/>
              </w:numPr>
              <w:tabs>
                <w:tab w:val="clear" w:pos="360"/>
                <w:tab w:val="num" w:pos="229"/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5.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a2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BF6435">
            <w:pPr>
              <w:numPr>
                <w:ilvl w:val="0"/>
                <w:numId w:val="10"/>
              </w:numPr>
              <w:tabs>
                <w:tab w:val="clear" w:pos="360"/>
                <w:tab w:val="num" w:pos="229"/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Participação como organizador em ligas acadêmicas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5.b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</w:tr>
      <w:tr w:rsidR="00BF6435" w:rsidRPr="00AE76DC" w:rsidTr="003F1CEB">
        <w:trPr>
          <w:trHeight w:val="598"/>
          <w:tblHeader/>
          <w:jc w:val="center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BF6435">
            <w:pPr>
              <w:numPr>
                <w:ilvl w:val="0"/>
                <w:numId w:val="5"/>
              </w:numPr>
              <w:tabs>
                <w:tab w:val="left" w:pos="170"/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Participação como membro em ligas acadêmicas por período mínimo de </w:t>
            </w:r>
            <w:proofErr w:type="gramStart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proofErr w:type="gramEnd"/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ano(não pontuada em 5.b).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5.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c1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</w:tr>
      <w:tr w:rsidR="00BF6435" w:rsidRPr="00AE76DC" w:rsidTr="003F1CEB">
        <w:trPr>
          <w:trHeight w:val="495"/>
          <w:tblHeader/>
          <w:jc w:val="center"/>
        </w:trPr>
        <w:tc>
          <w:tcPr>
            <w:tcW w:w="8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BF6435">
            <w:pPr>
              <w:numPr>
                <w:ilvl w:val="0"/>
                <w:numId w:val="5"/>
              </w:numPr>
              <w:tabs>
                <w:tab w:val="left" w:pos="170"/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5.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c2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</w:tr>
    </w:tbl>
    <w:p w:rsidR="00BF6435" w:rsidRDefault="00BF6435">
      <w:r>
        <w:br w:type="page"/>
      </w:r>
    </w:p>
    <w:tbl>
      <w:tblPr>
        <w:tblW w:w="103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80"/>
        <w:gridCol w:w="1134"/>
        <w:gridCol w:w="1134"/>
      </w:tblGrid>
      <w:tr w:rsidR="00BF6435" w:rsidRPr="00AE76DC" w:rsidTr="003F1CEB">
        <w:trPr>
          <w:trHeight w:hRule="exact" w:val="784"/>
          <w:jc w:val="center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center"/>
          </w:tcPr>
          <w:p w:rsidR="00BF6435" w:rsidRPr="00AE76DC" w:rsidRDefault="00BF6435" w:rsidP="00BF6435">
            <w:pPr>
              <w:numPr>
                <w:ilvl w:val="0"/>
                <w:numId w:val="6"/>
              </w:numPr>
              <w:tabs>
                <w:tab w:val="left" w:pos="170"/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E76D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Participação em cursos em nível avançado ATLS, ACLS, PALS, PHTLS ou cursos semelhantes de suporte avançado de vida administrados por instituições reconhecidas internacionalmente e com carga horária mínima de 16 horas.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5.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d1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BF6435" w:rsidRPr="00AE76DC" w:rsidTr="003F1CEB">
        <w:trPr>
          <w:trHeight w:val="469"/>
          <w:jc w:val="center"/>
        </w:trPr>
        <w:tc>
          <w:tcPr>
            <w:tcW w:w="8080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5.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d2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</w:tbl>
    <w:p w:rsidR="00BF6435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103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80"/>
        <w:gridCol w:w="1134"/>
        <w:gridCol w:w="1134"/>
      </w:tblGrid>
      <w:tr w:rsidR="00BF6435" w:rsidRPr="00AE76DC" w:rsidTr="003F1CEB">
        <w:trPr>
          <w:trHeight w:val="475"/>
          <w:tblHeader/>
          <w:jc w:val="center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COMPROVANTES 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EVENTO – POSTER – DATA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5.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a1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5.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a2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E76DC">
              <w:rPr>
                <w:rFonts w:ascii="Arial" w:hAnsi="Arial" w:cs="Arial"/>
                <w:sz w:val="22"/>
                <w:szCs w:val="22"/>
              </w:rPr>
              <w:t>5.b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598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170"/>
                <w:tab w:val="left" w:pos="720"/>
              </w:tabs>
              <w:snapToGrid w:val="0"/>
              <w:spacing w:line="360" w:lineRule="auto"/>
              <w:ind w:left="1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5.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c1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9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1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5.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c2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hRule="exact" w:val="784"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5.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d1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69"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AE76DC">
              <w:rPr>
                <w:rFonts w:ascii="Arial" w:hAnsi="Arial" w:cs="Arial"/>
                <w:sz w:val="22"/>
                <w:szCs w:val="22"/>
              </w:rPr>
              <w:t>5.</w:t>
            </w:r>
            <w:proofErr w:type="gramEnd"/>
            <w:r w:rsidRPr="00AE76DC">
              <w:rPr>
                <w:rFonts w:ascii="Arial" w:hAnsi="Arial" w:cs="Arial"/>
                <w:sz w:val="22"/>
                <w:szCs w:val="22"/>
              </w:rPr>
              <w:t>d2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F6435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BF6435" w:rsidRPr="00AE76DC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BF6435" w:rsidRPr="00AE76DC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b/>
          <w:bCs/>
          <w:sz w:val="22"/>
          <w:szCs w:val="22"/>
        </w:rPr>
        <w:t>6. APRESENTAÇÕES, PUBLICAÇÕES EM LIVROS OU REVISTAS INDEXADAS</w:t>
      </w:r>
    </w:p>
    <w:p w:rsidR="00BF6435" w:rsidRPr="00AE76DC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BF6435" w:rsidRPr="00AE76DC" w:rsidRDefault="00BF6435" w:rsidP="00BF6435">
      <w:pPr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 w:rsidRPr="00AE76DC">
        <w:rPr>
          <w:rFonts w:ascii="Arial" w:hAnsi="Arial" w:cs="Arial"/>
          <w:color w:val="000000"/>
          <w:sz w:val="22"/>
          <w:szCs w:val="22"/>
        </w:rPr>
        <w:t>Serão aceitas somente publicações efetivadas e com cópia dos trabalhos. Não serão aceitas cópias de e-mail ou fax.</w:t>
      </w:r>
    </w:p>
    <w:p w:rsidR="00BF6435" w:rsidRPr="00AE76DC" w:rsidRDefault="00BF6435" w:rsidP="00BF6435">
      <w:pPr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 xml:space="preserve">Nos casos de publicação em revista indexada deve ser citada a indexação. </w:t>
      </w:r>
    </w:p>
    <w:p w:rsidR="00BF6435" w:rsidRPr="00AE76DC" w:rsidRDefault="00BF6435" w:rsidP="00BF6435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76DC">
        <w:rPr>
          <w:rFonts w:ascii="Arial" w:hAnsi="Arial" w:cs="Arial"/>
          <w:color w:val="000000"/>
          <w:sz w:val="22"/>
          <w:szCs w:val="22"/>
        </w:rPr>
        <w:t>Publicações em cadernos de resumo de congressos ou seminários ou publicações internas não serão aceitos, apenas se a publicação for do resumo em revista indexada será válida para pontuação.</w:t>
      </w:r>
    </w:p>
    <w:p w:rsidR="00BF6435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BF6435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BF6435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BF6435" w:rsidRPr="00AE76DC" w:rsidRDefault="00BF6435" w:rsidP="00BF643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101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602"/>
        <w:gridCol w:w="1115"/>
        <w:gridCol w:w="1383"/>
      </w:tblGrid>
      <w:tr w:rsidR="00BF6435" w:rsidRPr="0019127E" w:rsidTr="003F1CEB">
        <w:trPr>
          <w:cantSplit/>
          <w:trHeight w:val="1103"/>
          <w:tblHeader/>
          <w:jc w:val="center"/>
        </w:trPr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BF6435" w:rsidRPr="0019127E" w:rsidRDefault="00BF6435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19127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</w:r>
            <w:r w:rsidRPr="001912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PUBLICAÇÕES EM LIVROS OU REVISTAS INDEXADAS 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BF6435" w:rsidRPr="0019127E" w:rsidRDefault="00BF6435" w:rsidP="003F1CE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12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MÁXIMO:</w:t>
            </w:r>
          </w:p>
          <w:p w:rsidR="00BF6435" w:rsidRPr="0019127E" w:rsidRDefault="00BF6435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127E">
              <w:rPr>
                <w:rFonts w:ascii="Arial" w:hAnsi="Arial" w:cs="Arial"/>
                <w:b/>
                <w:bCs/>
                <w:sz w:val="22"/>
                <w:szCs w:val="22"/>
              </w:rPr>
              <w:t>1,5 pontos</w:t>
            </w:r>
            <w:r w:rsidRPr="001912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F6435" w:rsidRPr="0019127E" w:rsidTr="003F1C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hRule="exact" w:val="809"/>
          <w:tblHeader/>
          <w:jc w:val="center"/>
        </w:trPr>
        <w:tc>
          <w:tcPr>
            <w:tcW w:w="76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6435" w:rsidRPr="0019127E" w:rsidRDefault="00BF6435" w:rsidP="00BF6435">
            <w:pPr>
              <w:numPr>
                <w:ilvl w:val="0"/>
                <w:numId w:val="10"/>
              </w:numPr>
              <w:tabs>
                <w:tab w:val="clear" w:pos="360"/>
                <w:tab w:val="num" w:pos="229"/>
                <w:tab w:val="left" w:pos="720"/>
              </w:tabs>
              <w:snapToGrid w:val="0"/>
              <w:spacing w:line="360" w:lineRule="auto"/>
              <w:ind w:left="229" w:hanging="229"/>
              <w:jc w:val="both"/>
              <w:rPr>
                <w:rFonts w:ascii="Arial" w:hAnsi="Arial" w:cs="Arial"/>
                <w:b/>
                <w:bCs/>
              </w:rPr>
            </w:pPr>
            <w:r w:rsidRPr="0019127E">
              <w:rPr>
                <w:rFonts w:ascii="Arial" w:hAnsi="Arial" w:cs="Arial"/>
                <w:b/>
                <w:bCs/>
                <w:sz w:val="22"/>
                <w:szCs w:val="22"/>
              </w:rPr>
              <w:t>Participação como autor/co-autor de pôster ou tema livre em congressos, simpósios ou seminários.  Anexar certificados de apresentação do trabalho     (Para este item não será considerada apresentação em semanas jornadas ou encontros acadêmicos)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19127E">
              <w:rPr>
                <w:rFonts w:ascii="Arial" w:hAnsi="Arial" w:cs="Arial"/>
                <w:sz w:val="22"/>
                <w:szCs w:val="22"/>
              </w:rPr>
              <w:t>6.</w:t>
            </w:r>
            <w:proofErr w:type="gramEnd"/>
            <w:r w:rsidRPr="0019127E">
              <w:rPr>
                <w:rFonts w:ascii="Arial" w:hAnsi="Arial" w:cs="Arial"/>
                <w:sz w:val="22"/>
                <w:szCs w:val="22"/>
              </w:rPr>
              <w:t>a1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19127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BF6435" w:rsidRPr="0019127E" w:rsidTr="003F1C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83"/>
          <w:tblHeader/>
          <w:jc w:val="center"/>
        </w:trPr>
        <w:tc>
          <w:tcPr>
            <w:tcW w:w="7602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BF6435" w:rsidRPr="0019127E" w:rsidRDefault="00BF6435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19127E">
              <w:rPr>
                <w:rFonts w:ascii="Arial" w:hAnsi="Arial" w:cs="Arial"/>
                <w:sz w:val="22"/>
                <w:szCs w:val="22"/>
              </w:rPr>
              <w:t>6.</w:t>
            </w:r>
            <w:proofErr w:type="gramEnd"/>
            <w:r w:rsidRPr="0019127E">
              <w:rPr>
                <w:rFonts w:ascii="Arial" w:hAnsi="Arial" w:cs="Arial"/>
                <w:sz w:val="22"/>
                <w:szCs w:val="22"/>
              </w:rPr>
              <w:t>a2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19127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BF6435" w:rsidRPr="0019127E" w:rsidTr="003F1CEB">
        <w:trPr>
          <w:cantSplit/>
          <w:trHeight w:hRule="exact" w:val="700"/>
          <w:tblHeader/>
          <w:jc w:val="center"/>
        </w:trPr>
        <w:tc>
          <w:tcPr>
            <w:tcW w:w="76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6435" w:rsidRPr="0019127E" w:rsidRDefault="00BF6435" w:rsidP="003F1CEB">
            <w:pPr>
              <w:tabs>
                <w:tab w:val="left" w:pos="720"/>
              </w:tabs>
              <w:suppressAutoHyphens w:val="0"/>
              <w:snapToGrid w:val="0"/>
              <w:spacing w:line="360" w:lineRule="auto"/>
              <w:ind w:left="170"/>
              <w:rPr>
                <w:rFonts w:ascii="Arial" w:hAnsi="Arial" w:cs="Arial"/>
                <w:lang w:eastAsia="pt-BR"/>
              </w:rPr>
            </w:pPr>
          </w:p>
          <w:p w:rsidR="00BF6435" w:rsidRPr="0019127E" w:rsidRDefault="00BF6435" w:rsidP="00BF6435">
            <w:pPr>
              <w:numPr>
                <w:ilvl w:val="0"/>
                <w:numId w:val="4"/>
              </w:numPr>
              <w:tabs>
                <w:tab w:val="clear" w:pos="360"/>
                <w:tab w:val="left" w:pos="170"/>
                <w:tab w:val="left" w:pos="720"/>
              </w:tabs>
              <w:suppressAutoHyphens w:val="0"/>
              <w:snapToGrid w:val="0"/>
              <w:spacing w:line="360" w:lineRule="auto"/>
              <w:ind w:left="170" w:hanging="170"/>
              <w:rPr>
                <w:rFonts w:ascii="Arial" w:hAnsi="Arial" w:cs="Arial"/>
                <w:lang w:eastAsia="pt-BR"/>
              </w:rPr>
            </w:pPr>
            <w:r w:rsidRPr="0019127E">
              <w:rPr>
                <w:rFonts w:ascii="Arial" w:hAnsi="Arial" w:cs="Arial"/>
                <w:b/>
                <w:bCs/>
                <w:sz w:val="22"/>
                <w:szCs w:val="22"/>
              </w:rPr>
              <w:t>Publicação de artigos na íntegra em revista indexada.</w:t>
            </w:r>
            <w:r w:rsidRPr="0019127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19127E">
              <w:rPr>
                <w:rFonts w:ascii="Arial" w:hAnsi="Arial" w:cs="Arial"/>
                <w:b/>
                <w:bCs/>
                <w:sz w:val="22"/>
                <w:szCs w:val="22"/>
              </w:rPr>
              <w:t>Serão considerados os seguintes tipos de indexação:</w:t>
            </w:r>
          </w:p>
          <w:p w:rsidR="00BF6435" w:rsidRPr="0019127E" w:rsidRDefault="00BF6435" w:rsidP="003F1CEB">
            <w:pPr>
              <w:tabs>
                <w:tab w:val="left" w:pos="170"/>
                <w:tab w:val="left" w:pos="720"/>
              </w:tabs>
              <w:suppressAutoHyphens w:val="0"/>
              <w:snapToGrid w:val="0"/>
              <w:spacing w:line="360" w:lineRule="auto"/>
              <w:ind w:left="170"/>
              <w:rPr>
                <w:rFonts w:ascii="Arial" w:hAnsi="Arial" w:cs="Arial"/>
                <w:b/>
                <w:bCs/>
                <w:lang w:eastAsia="pt-BR"/>
              </w:rPr>
            </w:pPr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- Catálogos de revistas que registram informação sobre as próprias revistas: bases do ISSN e </w:t>
            </w:r>
            <w:proofErr w:type="spellStart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Latindex</w:t>
            </w:r>
            <w:proofErr w:type="spellEnd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;</w:t>
            </w:r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br/>
              <w:t xml:space="preserve">- Bases de dados bibliográficas, que indexam o conteúdo dos artigos das revistas selecionadas: </w:t>
            </w:r>
            <w:proofErr w:type="spellStart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Medline</w:t>
            </w:r>
            <w:proofErr w:type="spellEnd"/>
            <w:proofErr w:type="gramStart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, Embase</w:t>
            </w:r>
            <w:proofErr w:type="gramEnd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e </w:t>
            </w:r>
            <w:proofErr w:type="spellStart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Lilacs</w:t>
            </w:r>
            <w:proofErr w:type="spellEnd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;</w:t>
            </w:r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br/>
              <w:t xml:space="preserve">- Bases de citações, que indicam o número de citações que os artigos publicados nas revistas recebem de outras revistas no universo de títulos registrados: </w:t>
            </w:r>
            <w:proofErr w:type="spellStart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Science</w:t>
            </w:r>
            <w:proofErr w:type="spellEnd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Citation</w:t>
            </w:r>
            <w:proofErr w:type="spellEnd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Index</w:t>
            </w:r>
            <w:proofErr w:type="spellEnd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e </w:t>
            </w:r>
            <w:proofErr w:type="spellStart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SciELO</w:t>
            </w:r>
            <w:proofErr w:type="spellEnd"/>
            <w:r w:rsidRPr="0019127E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.</w:t>
            </w:r>
          </w:p>
          <w:p w:rsidR="00BF6435" w:rsidRPr="0019127E" w:rsidRDefault="00BF6435" w:rsidP="00BF6435">
            <w:pPr>
              <w:numPr>
                <w:ilvl w:val="0"/>
                <w:numId w:val="4"/>
              </w:numPr>
              <w:tabs>
                <w:tab w:val="clear" w:pos="360"/>
                <w:tab w:val="num" w:pos="170"/>
                <w:tab w:val="left" w:pos="283"/>
              </w:tabs>
              <w:snapToGrid w:val="0"/>
              <w:spacing w:line="360" w:lineRule="auto"/>
              <w:ind w:left="170" w:hanging="170"/>
              <w:rPr>
                <w:rFonts w:ascii="Arial" w:hAnsi="Arial" w:cs="Arial"/>
                <w:b/>
                <w:bCs/>
              </w:rPr>
            </w:pPr>
            <w:r w:rsidRPr="0019127E">
              <w:rPr>
                <w:rFonts w:ascii="Arial" w:hAnsi="Arial" w:cs="Arial"/>
                <w:b/>
                <w:bCs/>
                <w:sz w:val="22"/>
                <w:szCs w:val="22"/>
              </w:rPr>
              <w:t>Confira no site correspondente, cite a indexação e anexe cópia do artigo</w:t>
            </w:r>
          </w:p>
          <w:p w:rsidR="00BF6435" w:rsidRPr="0019127E" w:rsidRDefault="00BF6435" w:rsidP="00BF6435">
            <w:pPr>
              <w:numPr>
                <w:ilvl w:val="0"/>
                <w:numId w:val="4"/>
              </w:numPr>
              <w:tabs>
                <w:tab w:val="clear" w:pos="360"/>
                <w:tab w:val="left" w:pos="170"/>
                <w:tab w:val="left" w:pos="720"/>
              </w:tabs>
              <w:snapToGrid w:val="0"/>
              <w:spacing w:line="360" w:lineRule="auto"/>
              <w:ind w:left="170" w:hanging="170"/>
              <w:rPr>
                <w:rFonts w:ascii="Arial" w:hAnsi="Arial" w:cs="Arial"/>
                <w:b/>
                <w:bCs/>
              </w:rPr>
            </w:pPr>
            <w:r w:rsidRPr="0019127E">
              <w:rPr>
                <w:rFonts w:ascii="Arial" w:hAnsi="Arial" w:cs="Arial"/>
                <w:b/>
                <w:bCs/>
                <w:sz w:val="22"/>
                <w:szCs w:val="22"/>
              </w:rPr>
              <w:t>Não serão consideradas publicações em suplementos</w:t>
            </w:r>
          </w:p>
          <w:p w:rsidR="00BF6435" w:rsidRPr="0019127E" w:rsidRDefault="00BF6435" w:rsidP="003F1CEB">
            <w:pPr>
              <w:tabs>
                <w:tab w:val="left" w:pos="283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19127E">
              <w:rPr>
                <w:rFonts w:ascii="Arial" w:hAnsi="Arial" w:cs="Arial"/>
                <w:sz w:val="22"/>
                <w:szCs w:val="22"/>
              </w:rPr>
              <w:t>6.</w:t>
            </w:r>
            <w:proofErr w:type="gramEnd"/>
            <w:r w:rsidRPr="0019127E">
              <w:rPr>
                <w:rFonts w:ascii="Arial" w:hAnsi="Arial" w:cs="Arial"/>
                <w:sz w:val="22"/>
                <w:szCs w:val="22"/>
              </w:rPr>
              <w:t>b1</w:t>
            </w:r>
          </w:p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19127E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BF6435" w:rsidRPr="0019127E" w:rsidTr="003F1CEB">
        <w:trPr>
          <w:cantSplit/>
          <w:trHeight w:val="265"/>
          <w:tblHeader/>
          <w:jc w:val="center"/>
        </w:trPr>
        <w:tc>
          <w:tcPr>
            <w:tcW w:w="760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6435" w:rsidRPr="0019127E" w:rsidRDefault="00BF6435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19127E">
              <w:rPr>
                <w:rFonts w:ascii="Arial" w:hAnsi="Arial" w:cs="Arial"/>
                <w:sz w:val="22"/>
                <w:szCs w:val="22"/>
              </w:rPr>
              <w:t>6.</w:t>
            </w:r>
            <w:proofErr w:type="gramEnd"/>
            <w:r w:rsidRPr="0019127E">
              <w:rPr>
                <w:rFonts w:ascii="Arial" w:hAnsi="Arial" w:cs="Arial"/>
                <w:sz w:val="22"/>
                <w:szCs w:val="22"/>
              </w:rPr>
              <w:t>b2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19127E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BF6435" w:rsidRPr="0019127E" w:rsidTr="003F1CEB">
        <w:trPr>
          <w:cantSplit/>
          <w:trHeight w:val="2310"/>
          <w:jc w:val="center"/>
        </w:trPr>
        <w:tc>
          <w:tcPr>
            <w:tcW w:w="76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6435" w:rsidRPr="0019127E" w:rsidRDefault="00BF6435" w:rsidP="00BF6435">
            <w:pPr>
              <w:numPr>
                <w:ilvl w:val="0"/>
                <w:numId w:val="10"/>
              </w:numPr>
              <w:tabs>
                <w:tab w:val="clear" w:pos="360"/>
                <w:tab w:val="left" w:pos="12"/>
                <w:tab w:val="num" w:pos="229"/>
              </w:tabs>
              <w:snapToGrid w:val="0"/>
              <w:spacing w:line="360" w:lineRule="auto"/>
              <w:ind w:left="229" w:hanging="142"/>
              <w:jc w:val="both"/>
              <w:rPr>
                <w:rFonts w:ascii="Arial" w:hAnsi="Arial" w:cs="Arial"/>
                <w:b/>
                <w:bCs/>
              </w:rPr>
            </w:pPr>
            <w:r w:rsidRPr="001912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Publicação de livro ou de capítulos de livro didático de autoria própria ou em colaboração. Confira no site, cite a indexação e anexe cópia do capítulo ou ficha </w:t>
            </w:r>
            <w:proofErr w:type="spellStart"/>
            <w:r w:rsidRPr="0019127E">
              <w:rPr>
                <w:rFonts w:ascii="Arial" w:hAnsi="Arial" w:cs="Arial"/>
                <w:b/>
                <w:bCs/>
                <w:sz w:val="22"/>
                <w:szCs w:val="22"/>
              </w:rPr>
              <w:t>catalográfica</w:t>
            </w:r>
            <w:proofErr w:type="spellEnd"/>
            <w:r w:rsidRPr="001912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contendo seu nome.</w:t>
            </w:r>
          </w:p>
          <w:p w:rsidR="00BF6435" w:rsidRPr="0019127E" w:rsidRDefault="00BF6435" w:rsidP="003F1CEB">
            <w:pPr>
              <w:tabs>
                <w:tab w:val="left" w:pos="283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hyperlink r:id="rId5" w:history="1">
              <w:r w:rsidRPr="0019127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http://bases.bireme.br/cgi-bin/wxislind.exe/iah/online/?IsisScript=iah/iah.xis&amp;base=LILACS&amp;lang=i</w:t>
              </w:r>
            </w:hyperlink>
          </w:p>
          <w:p w:rsidR="00BF6435" w:rsidRPr="0019127E" w:rsidRDefault="00BF6435" w:rsidP="003F1CEB">
            <w:pPr>
              <w:spacing w:line="360" w:lineRule="auto"/>
              <w:rPr>
                <w:rFonts w:ascii="Arial" w:hAnsi="Arial" w:cs="Arial"/>
              </w:rPr>
            </w:pPr>
            <w:r w:rsidRPr="0019127E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http://www.ncbi.nlm.nih.gov/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19127E">
              <w:rPr>
                <w:rFonts w:ascii="Arial" w:hAnsi="Arial" w:cs="Arial"/>
                <w:sz w:val="22"/>
                <w:szCs w:val="22"/>
              </w:rPr>
              <w:t>0,6</w:t>
            </w:r>
          </w:p>
        </w:tc>
      </w:tr>
    </w:tbl>
    <w:p w:rsidR="00BF6435" w:rsidRDefault="00BF6435" w:rsidP="00BF643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BF6435" w:rsidRDefault="00BF6435" w:rsidP="00BF6435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103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80"/>
        <w:gridCol w:w="1134"/>
        <w:gridCol w:w="1134"/>
      </w:tblGrid>
      <w:tr w:rsidR="00BF6435" w:rsidRPr="00AE76DC" w:rsidTr="003F1CEB">
        <w:trPr>
          <w:trHeight w:val="475"/>
          <w:tblHeader/>
          <w:jc w:val="center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COMPROVANTES 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19127E">
              <w:rPr>
                <w:rFonts w:ascii="Arial" w:hAnsi="Arial" w:cs="Arial"/>
                <w:sz w:val="22"/>
                <w:szCs w:val="22"/>
              </w:rPr>
              <w:t>6.</w:t>
            </w:r>
            <w:proofErr w:type="gramEnd"/>
            <w:r w:rsidRPr="0019127E">
              <w:rPr>
                <w:rFonts w:ascii="Arial" w:hAnsi="Arial" w:cs="Arial"/>
                <w:sz w:val="22"/>
                <w:szCs w:val="22"/>
              </w:rPr>
              <w:t>a1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19127E">
              <w:rPr>
                <w:rFonts w:ascii="Arial" w:hAnsi="Arial" w:cs="Arial"/>
                <w:sz w:val="22"/>
                <w:szCs w:val="22"/>
              </w:rPr>
              <w:t>6.</w:t>
            </w:r>
            <w:proofErr w:type="gramEnd"/>
            <w:r w:rsidRPr="0019127E">
              <w:rPr>
                <w:rFonts w:ascii="Arial" w:hAnsi="Arial" w:cs="Arial"/>
                <w:sz w:val="22"/>
                <w:szCs w:val="22"/>
              </w:rPr>
              <w:t>a2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19127E">
              <w:rPr>
                <w:rFonts w:ascii="Arial" w:hAnsi="Arial" w:cs="Arial"/>
                <w:sz w:val="22"/>
                <w:szCs w:val="22"/>
              </w:rPr>
              <w:t>6.</w:t>
            </w:r>
            <w:proofErr w:type="gramEnd"/>
            <w:r w:rsidRPr="0019127E">
              <w:rPr>
                <w:rFonts w:ascii="Arial" w:hAnsi="Arial" w:cs="Arial"/>
                <w:sz w:val="22"/>
                <w:szCs w:val="22"/>
              </w:rPr>
              <w:t>b1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19127E">
              <w:rPr>
                <w:rFonts w:ascii="Arial" w:hAnsi="Arial" w:cs="Arial"/>
                <w:sz w:val="22"/>
                <w:szCs w:val="22"/>
              </w:rPr>
              <w:t>6.</w:t>
            </w:r>
            <w:proofErr w:type="gramEnd"/>
            <w:r w:rsidRPr="0019127E">
              <w:rPr>
                <w:rFonts w:ascii="Arial" w:hAnsi="Arial" w:cs="Arial"/>
                <w:sz w:val="22"/>
                <w:szCs w:val="22"/>
              </w:rPr>
              <w:t>b2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6435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35" w:rsidRPr="00AE76DC" w:rsidRDefault="00BF6435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19127E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35" w:rsidRPr="00AE76DC" w:rsidRDefault="00BF6435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F6435" w:rsidRDefault="00BF6435" w:rsidP="00BF643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BF6435" w:rsidRDefault="00BF6435" w:rsidP="00BF643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346B1" w:rsidRDefault="00C346B1"/>
    <w:sectPr w:rsidR="00C346B1" w:rsidSect="00C34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Arial" w:hAnsi="Arial" w:cs="Arial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364"/>
        </w:tabs>
        <w:ind w:left="1364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1724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2084"/>
        </w:tabs>
        <w:ind w:left="2084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  <w:rPr>
        <w:rFonts w:ascii="Symbol" w:hAnsi="Symbol" w:cs="Symbol"/>
      </w:rPr>
    </w:lvl>
  </w:abstractNum>
  <w:abstractNum w:abstractNumId="3">
    <w:nsid w:val="0000000B"/>
    <w:multiLevelType w:val="multilevel"/>
    <w:tmpl w:val="8B329160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796"/>
        </w:tabs>
        <w:ind w:left="796" w:hanging="283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/>
      </w:rPr>
    </w:lvl>
  </w:abstractNum>
  <w:abstractNum w:abstractNumId="5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96"/>
        </w:tabs>
        <w:ind w:left="796" w:hanging="283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/>
      </w:rPr>
    </w:lvl>
  </w:abstractNum>
  <w:abstractNum w:abstractNumId="6">
    <w:nsid w:val="00000010"/>
    <w:multiLevelType w:val="multi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7492A68"/>
    <w:multiLevelType w:val="hybridMultilevel"/>
    <w:tmpl w:val="4B08DFE0"/>
    <w:name w:val="WW8Num73"/>
    <w:lvl w:ilvl="0" w:tplc="00000007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F4510F"/>
    <w:multiLevelType w:val="hybridMultilevel"/>
    <w:tmpl w:val="FCF4B7B6"/>
    <w:name w:val="WW8Num732"/>
    <w:lvl w:ilvl="0" w:tplc="00000007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534B70"/>
    <w:multiLevelType w:val="hybridMultilevel"/>
    <w:tmpl w:val="A3C08CA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FB62715"/>
    <w:multiLevelType w:val="hybridMultilevel"/>
    <w:tmpl w:val="FDA2C624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>
      <w:start w:val="1"/>
      <w:numFmt w:val="lowerLetter"/>
      <w:lvlText w:val="%2."/>
      <w:lvlJc w:val="left"/>
      <w:pPr>
        <w:ind w:left="873" w:hanging="360"/>
      </w:pPr>
    </w:lvl>
    <w:lvl w:ilvl="2" w:tplc="0416001B">
      <w:start w:val="1"/>
      <w:numFmt w:val="lowerRoman"/>
      <w:lvlText w:val="%3."/>
      <w:lvlJc w:val="right"/>
      <w:pPr>
        <w:ind w:left="1593" w:hanging="180"/>
      </w:pPr>
    </w:lvl>
    <w:lvl w:ilvl="3" w:tplc="0416000F">
      <w:start w:val="1"/>
      <w:numFmt w:val="decimal"/>
      <w:lvlText w:val="%4."/>
      <w:lvlJc w:val="left"/>
      <w:pPr>
        <w:ind w:left="2313" w:hanging="360"/>
      </w:pPr>
    </w:lvl>
    <w:lvl w:ilvl="4" w:tplc="04160019">
      <w:start w:val="1"/>
      <w:numFmt w:val="lowerLetter"/>
      <w:lvlText w:val="%5."/>
      <w:lvlJc w:val="left"/>
      <w:pPr>
        <w:ind w:left="3033" w:hanging="360"/>
      </w:pPr>
    </w:lvl>
    <w:lvl w:ilvl="5" w:tplc="0416001B">
      <w:start w:val="1"/>
      <w:numFmt w:val="lowerRoman"/>
      <w:lvlText w:val="%6."/>
      <w:lvlJc w:val="right"/>
      <w:pPr>
        <w:ind w:left="3753" w:hanging="180"/>
      </w:pPr>
    </w:lvl>
    <w:lvl w:ilvl="6" w:tplc="0416000F">
      <w:start w:val="1"/>
      <w:numFmt w:val="decimal"/>
      <w:lvlText w:val="%7."/>
      <w:lvlJc w:val="left"/>
      <w:pPr>
        <w:ind w:left="4473" w:hanging="360"/>
      </w:pPr>
    </w:lvl>
    <w:lvl w:ilvl="7" w:tplc="04160019">
      <w:start w:val="1"/>
      <w:numFmt w:val="lowerLetter"/>
      <w:lvlText w:val="%8."/>
      <w:lvlJc w:val="left"/>
      <w:pPr>
        <w:ind w:left="5193" w:hanging="360"/>
      </w:pPr>
    </w:lvl>
    <w:lvl w:ilvl="8" w:tplc="0416001B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4BE31798"/>
    <w:multiLevelType w:val="multilevel"/>
    <w:tmpl w:val="C78AA244"/>
    <w:name w:val="WW8Num7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12">
    <w:nsid w:val="62B744DE"/>
    <w:multiLevelType w:val="multilevel"/>
    <w:tmpl w:val="80D04EE2"/>
    <w:name w:val="WW8Num73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3">
    <w:nsid w:val="69F81257"/>
    <w:multiLevelType w:val="hybridMultilevel"/>
    <w:tmpl w:val="540CD00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6C4C696E"/>
    <w:multiLevelType w:val="hybridMultilevel"/>
    <w:tmpl w:val="57526CE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79DD5505"/>
    <w:multiLevelType w:val="multilevel"/>
    <w:tmpl w:val="CA6E5EA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4"/>
  </w:num>
  <w:num w:numId="10">
    <w:abstractNumId w:val="9"/>
  </w:num>
  <w:num w:numId="11">
    <w:abstractNumId w:val="15"/>
  </w:num>
  <w:num w:numId="12">
    <w:abstractNumId w:val="7"/>
  </w:num>
  <w:num w:numId="13">
    <w:abstractNumId w:val="8"/>
  </w:num>
  <w:num w:numId="14">
    <w:abstractNumId w:val="11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435"/>
    <w:rsid w:val="00BF6435"/>
    <w:rsid w:val="00C3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F6435"/>
    <w:rPr>
      <w:color w:val="0000FF"/>
      <w:u w:val="single"/>
    </w:rPr>
  </w:style>
  <w:style w:type="paragraph" w:customStyle="1" w:styleId="Contedodatabela">
    <w:name w:val="Conteúdo da tabela"/>
    <w:basedOn w:val="Normal"/>
    <w:uiPriority w:val="99"/>
    <w:rsid w:val="00BF6435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BF6435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99"/>
    <w:qFormat/>
    <w:rsid w:val="00BF643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s.bireme.br/cgi-bin/wxislind.exe/iah/online/?IsisScript=iah/iah.xis&amp;base=LILACS&amp;lang=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2821</Words>
  <Characters>15238</Characters>
  <Application>Microsoft Office Word</Application>
  <DocSecurity>0</DocSecurity>
  <Lines>126</Lines>
  <Paragraphs>36</Paragraphs>
  <ScaleCrop>false</ScaleCrop>
  <Company>Home</Company>
  <LinksUpToDate>false</LinksUpToDate>
  <CharactersWithSpaces>18023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angelica.azevedo</dc:creator>
  <cp:keywords/>
  <dc:description/>
  <cp:lastModifiedBy>angelica.azevedo</cp:lastModifiedBy>
  <cp:revision>1</cp:revision>
  <dcterms:created xsi:type="dcterms:W3CDTF">2011-12-23T11:37:00Z</dcterms:created>
  <dcterms:modified xsi:type="dcterms:W3CDTF">2011-12-23T11:44:00Z</dcterms:modified>
</cp:coreProperties>
</file>